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2FE1A4C9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</w:t>
      </w:r>
      <w:r w:rsidR="00F96C2D">
        <w:rPr>
          <w:rFonts w:ascii="Times" w:hAnsi="Times" w:cs="Times"/>
          <w:sz w:val="23"/>
          <w:szCs w:val="23"/>
        </w:rPr>
        <w:tab/>
      </w:r>
      <w:r w:rsidR="00F96C2D">
        <w:rPr>
          <w:rFonts w:ascii="Times" w:hAnsi="Times" w:cs="Times"/>
          <w:sz w:val="23"/>
          <w:szCs w:val="23"/>
        </w:rPr>
        <w:tab/>
      </w:r>
      <w:r w:rsidR="00F96C2D">
        <w:rPr>
          <w:rFonts w:ascii="Times" w:hAnsi="Times" w:cs="Times"/>
          <w:sz w:val="23"/>
          <w:szCs w:val="23"/>
        </w:rPr>
        <w:tab/>
      </w:r>
      <w:r w:rsidR="00F96C2D"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 </w:t>
      </w:r>
      <w:r w:rsidR="00F96C2D">
        <w:rPr>
          <w:rFonts w:ascii="Times" w:hAnsi="Times" w:cs="Times"/>
          <w:sz w:val="23"/>
          <w:szCs w:val="23"/>
        </w:rPr>
        <w:tab/>
      </w:r>
      <w:r w:rsidR="00F96C2D">
        <w:rPr>
          <w:rFonts w:ascii="Times" w:hAnsi="Times" w:cs="Times"/>
          <w:sz w:val="23"/>
          <w:szCs w:val="23"/>
        </w:rPr>
        <w:tab/>
        <w:t xml:space="preserve">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32891370" w14:textId="146A89FD" w:rsidR="00704B8F" w:rsidRPr="00704B8F" w:rsidRDefault="000F57D0" w:rsidP="00F96C2D">
      <w:pPr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>Determina Direttoriale n</w:t>
      </w:r>
      <w:r w:rsidRPr="005D08FF">
        <w:rPr>
          <w:rFonts w:ascii="Times" w:hAnsi="Times" w:cs="Times"/>
          <w:color w:val="000000"/>
          <w:sz w:val="23"/>
          <w:szCs w:val="23"/>
        </w:rPr>
        <w:t>.</w:t>
      </w:r>
      <w:r w:rsidR="00130A73" w:rsidRPr="005D08FF">
        <w:rPr>
          <w:rFonts w:ascii="Times" w:hAnsi="Times" w:cs="Times"/>
          <w:color w:val="000000"/>
          <w:sz w:val="23"/>
          <w:szCs w:val="23"/>
        </w:rPr>
        <w:t xml:space="preserve"> </w:t>
      </w:r>
      <w:r w:rsidR="005D08FF" w:rsidRPr="005D08FF">
        <w:rPr>
          <w:rFonts w:ascii="Times" w:hAnsi="Times" w:cs="Times"/>
          <w:color w:val="000000"/>
          <w:sz w:val="23"/>
          <w:szCs w:val="23"/>
        </w:rPr>
        <w:t>100</w:t>
      </w:r>
      <w:r w:rsidR="00130A73" w:rsidRPr="005D08FF">
        <w:rPr>
          <w:rFonts w:ascii="Times" w:hAnsi="Times" w:cs="Times"/>
          <w:color w:val="000000"/>
          <w:sz w:val="23"/>
          <w:szCs w:val="23"/>
        </w:rPr>
        <w:t>/2020</w:t>
      </w:r>
      <w:bookmarkStart w:id="0" w:name="_GoBack"/>
      <w:bookmarkEnd w:id="0"/>
      <w:r w:rsidR="008B23FF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il conferimento di un assegno </w:t>
      </w:r>
      <w:r w:rsidR="00F96C2D">
        <w:rPr>
          <w:rFonts w:ascii="Times" w:hAnsi="Times" w:cs="Times"/>
          <w:sz w:val="23"/>
          <w:szCs w:val="23"/>
        </w:rPr>
        <w:t>di post dottorato</w:t>
      </w:r>
      <w:r w:rsidR="00704B8F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titolo </w:t>
      </w:r>
      <w:r>
        <w:rPr>
          <w:rFonts w:ascii="Times" w:hAnsi="Times" w:cs="Times"/>
        </w:rPr>
        <w:t>“</w:t>
      </w:r>
      <w:r w:rsidR="00F96C2D" w:rsidRPr="00A14823">
        <w:rPr>
          <w:rFonts w:ascii="Arial" w:hAnsi="Arial" w:cs="Arial"/>
          <w:sz w:val="22"/>
          <w:szCs w:val="22"/>
        </w:rPr>
        <w:t>“</w:t>
      </w:r>
      <w:r w:rsidR="00F96C2D" w:rsidRPr="00A14823">
        <w:rPr>
          <w:rFonts w:ascii="Arial" w:hAnsi="Arial" w:cs="Arial"/>
          <w:b/>
          <w:bCs/>
          <w:sz w:val="22"/>
          <w:szCs w:val="22"/>
        </w:rPr>
        <w:t>Studio della rotazione e dell’attività stellare in preparazione per la missione spaziale PLATO dell’ESA</w:t>
      </w:r>
      <w:r w:rsidR="00F96C2D" w:rsidRPr="00A14823">
        <w:rPr>
          <w:rFonts w:ascii="Arial" w:hAnsi="Arial" w:cs="Arial"/>
          <w:sz w:val="22"/>
          <w:szCs w:val="22"/>
        </w:rPr>
        <w:t xml:space="preserve">” nell’ambito del progetto </w:t>
      </w:r>
      <w:r w:rsidR="00F96C2D" w:rsidRPr="00A14823">
        <w:rPr>
          <w:rFonts w:ascii="TimesNewRomanPSMT" w:hAnsi="TimesNewRomanPSMT"/>
          <w:sz w:val="22"/>
          <w:szCs w:val="22"/>
        </w:rPr>
        <w:t xml:space="preserve"> </w:t>
      </w:r>
      <w:r w:rsidR="00F96C2D" w:rsidRPr="00A14823">
        <w:rPr>
          <w:rFonts w:ascii="Arial" w:hAnsi="Arial" w:cs="Arial"/>
          <w:sz w:val="22"/>
          <w:szCs w:val="22"/>
        </w:rPr>
        <w:t>“PLATO Fasi B/C”</w:t>
      </w:r>
    </w:p>
    <w:p w14:paraId="78F7096E" w14:textId="4FBB881A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Pr="00F96C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 xml:space="preserve">di essere residente in ………………………… via ……………………      </w:t>
      </w:r>
      <w:r w:rsidRPr="00F96C2D">
        <w:rPr>
          <w:rFonts w:ascii="Times New Roman" w:hAnsi="Times New Roman" w:cs="Times New Roman"/>
          <w:sz w:val="23"/>
          <w:szCs w:val="23"/>
        </w:rPr>
        <w:t>C.A.P……………………………</w:t>
      </w:r>
    </w:p>
    <w:p w14:paraId="5142C3F1" w14:textId="77777777" w:rsidR="000F57D0" w:rsidRPr="00F96C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 New Roman" w:hAnsi="Times New Roman" w:cs="Times New Roman"/>
          <w:sz w:val="23"/>
          <w:szCs w:val="23"/>
        </w:rPr>
      </w:pPr>
      <w:r w:rsidRPr="00F96C2D">
        <w:rPr>
          <w:rFonts w:ascii="Times New Roman" w:hAnsi="Times New Roman" w:cs="Times New Roman"/>
          <w:sz w:val="23"/>
          <w:szCs w:val="23"/>
        </w:rPr>
        <w:t>d)</w:t>
      </w:r>
      <w:r w:rsidRPr="00F96C2D">
        <w:rPr>
          <w:rFonts w:ascii="Times New Roman" w:hAnsi="Times New Roman" w:cs="Times New Roman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Pr="00F96C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 New Roman" w:hAnsi="Times New Roman" w:cs="Times New Roman"/>
          <w:sz w:val="23"/>
          <w:szCs w:val="23"/>
        </w:rPr>
      </w:pPr>
      <w:r w:rsidRPr="00F96C2D">
        <w:rPr>
          <w:rFonts w:ascii="Times New Roman" w:hAnsi="Times New Roman" w:cs="Times New Roman"/>
          <w:sz w:val="23"/>
          <w:szCs w:val="23"/>
        </w:rPr>
        <w:t>e)</w:t>
      </w:r>
      <w:r w:rsidRPr="00F96C2D">
        <w:rPr>
          <w:rFonts w:ascii="Times New Roman" w:hAnsi="Times New Roman" w:cs="Times New Roman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2299E7A7" w14:textId="4DAC67F5" w:rsidR="00F96C2D" w:rsidRPr="00F96C2D" w:rsidRDefault="000F57D0" w:rsidP="00F96C2D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 New Roman" w:hAnsi="Times New Roman" w:cs="Times New Roman"/>
          <w:sz w:val="23"/>
          <w:szCs w:val="23"/>
        </w:rPr>
      </w:pPr>
      <w:r w:rsidRPr="00F96C2D">
        <w:rPr>
          <w:rFonts w:ascii="Times New Roman" w:hAnsi="Times New Roman" w:cs="Times New Roman"/>
          <w:sz w:val="23"/>
          <w:szCs w:val="23"/>
        </w:rPr>
        <w:t xml:space="preserve">f)       </w:t>
      </w:r>
      <w:r w:rsidR="00F96C2D" w:rsidRPr="00F96C2D">
        <w:rPr>
          <w:rFonts w:ascii="Times New Roman" w:hAnsi="Times New Roman" w:cs="Times New Roman"/>
          <w:sz w:val="23"/>
          <w:szCs w:val="23"/>
        </w:rPr>
        <w:t>di essere in possesso del requisito di ammissione e, in particolare:</w:t>
      </w:r>
    </w:p>
    <w:p w14:paraId="0558C6A4" w14:textId="77777777" w:rsidR="00F96C2D" w:rsidRPr="00F96C2D" w:rsidRDefault="00F96C2D" w:rsidP="00F96C2D">
      <w:pPr>
        <w:tabs>
          <w:tab w:val="left" w:pos="530"/>
          <w:tab w:val="left" w:pos="586"/>
        </w:tabs>
        <w:autoSpaceDE w:val="0"/>
        <w:autoSpaceDN w:val="0"/>
        <w:adjustRightInd w:val="0"/>
        <w:ind w:left="571" w:right="-998" w:hanging="572"/>
        <w:jc w:val="both"/>
        <w:rPr>
          <w:rFonts w:ascii="Times New Roman" w:hAnsi="Times New Roman" w:cs="Times New Roman"/>
          <w:sz w:val="23"/>
          <w:szCs w:val="23"/>
        </w:rPr>
      </w:pPr>
      <w:r w:rsidRPr="00F96C2D">
        <w:rPr>
          <w:rFonts w:ascii="Times New Roman" w:hAnsi="Times New Roman" w:cs="Times New Roman"/>
          <w:sz w:val="23"/>
          <w:szCs w:val="23"/>
        </w:rPr>
        <w:t xml:space="preserve">       </w:t>
      </w:r>
      <w:r w:rsidRPr="00F96C2D">
        <w:rPr>
          <w:rFonts w:ascii="Times New Roman" w:hAnsi="Times New Roman" w:cs="Times New Roman"/>
          <w:b/>
          <w:sz w:val="23"/>
          <w:szCs w:val="23"/>
        </w:rPr>
        <w:t>Diploma di Dottorato di Ricerca</w:t>
      </w:r>
      <w:r w:rsidRPr="00F96C2D">
        <w:rPr>
          <w:rFonts w:ascii="Times New Roman" w:hAnsi="Times New Roman" w:cs="Times New Roman"/>
          <w:sz w:val="23"/>
          <w:szCs w:val="23"/>
        </w:rPr>
        <w:t xml:space="preserve"> in _____________________________________ conseguito presso </w:t>
      </w:r>
      <w:r w:rsidRPr="00F96C2D">
        <w:rPr>
          <w:rFonts w:ascii="Times New Roman" w:hAnsi="Times New Roman" w:cs="Times New Roman"/>
          <w:sz w:val="23"/>
          <w:szCs w:val="23"/>
        </w:rPr>
        <w:tab/>
        <w:t>_______________________________ in data</w:t>
      </w:r>
      <w:r w:rsidRPr="00F96C2D">
        <w:rPr>
          <w:rFonts w:ascii="Times New Roman" w:hAnsi="Times New Roman" w:cs="Times New Roman"/>
          <w:sz w:val="23"/>
          <w:szCs w:val="23"/>
        </w:rPr>
        <w:tab/>
        <w:t>_______________;</w:t>
      </w:r>
    </w:p>
    <w:p w14:paraId="39C9344E" w14:textId="77777777" w:rsidR="00F96C2D" w:rsidRPr="00F96C2D" w:rsidRDefault="00F96C2D" w:rsidP="00F96C2D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3"/>
          <w:szCs w:val="23"/>
        </w:rPr>
      </w:pPr>
      <w:r w:rsidRPr="00F96C2D">
        <w:rPr>
          <w:rFonts w:ascii="Times New Roman" w:hAnsi="Times New Roman" w:cs="Times New Roman"/>
          <w:sz w:val="23"/>
          <w:szCs w:val="23"/>
        </w:rPr>
        <w:t>oppure</w:t>
      </w:r>
      <w:r w:rsidRPr="00F96C2D">
        <w:rPr>
          <w:rFonts w:ascii="Times New Roman" w:hAnsi="Times New Roman" w:cs="Times New Roman"/>
          <w:sz w:val="23"/>
          <w:szCs w:val="23"/>
        </w:rPr>
        <w:tab/>
      </w:r>
    </w:p>
    <w:p w14:paraId="76E86D0C" w14:textId="6A1D12EB" w:rsidR="00F96C2D" w:rsidRPr="00F96C2D" w:rsidRDefault="00F96C2D" w:rsidP="00F96C2D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</w:rPr>
      </w:pPr>
      <w:r w:rsidRPr="00F96C2D">
        <w:rPr>
          <w:rFonts w:ascii="Times New Roman" w:hAnsi="Times New Roman" w:cs="Times New Roman"/>
          <w:sz w:val="23"/>
          <w:szCs w:val="23"/>
        </w:rPr>
        <w:t xml:space="preserve">      </w:t>
      </w:r>
      <w:r w:rsidRPr="00F96C2D">
        <w:rPr>
          <w:rFonts w:ascii="Times New Roman" w:hAnsi="Times New Roman" w:cs="Times New Roman"/>
          <w:b/>
        </w:rPr>
        <w:t>Diploma di Laurea</w:t>
      </w:r>
      <w:r w:rsidRPr="00F96C2D">
        <w:rPr>
          <w:rFonts w:ascii="Times New Roman" w:hAnsi="Times New Roman" w:cs="Times New Roman"/>
        </w:rPr>
        <w:t xml:space="preserve"> in _______________________________________ che dà diritto all’accesso    al Dottorato di Ricerca, </w:t>
      </w:r>
      <w:r w:rsidRPr="00F96C2D">
        <w:rPr>
          <w:rFonts w:ascii="Times New Roman" w:hAnsi="Times New Roman" w:cs="Times New Roman"/>
          <w:sz w:val="23"/>
          <w:szCs w:val="23"/>
        </w:rPr>
        <w:t>conseguito presso _______________ con voti _________,</w:t>
      </w:r>
      <w:r w:rsidRPr="00F96C2D">
        <w:rPr>
          <w:rFonts w:ascii="Times New Roman" w:hAnsi="Times New Roman" w:cs="Times New Roman"/>
        </w:rPr>
        <w:t xml:space="preserve"> </w:t>
      </w:r>
      <w:r w:rsidRPr="00F96C2D">
        <w:rPr>
          <w:rFonts w:ascii="Times New Roman" w:hAnsi="Times New Roman" w:cs="Times New Roman"/>
          <w:b/>
          <w:bCs/>
          <w:u w:val="single"/>
        </w:rPr>
        <w:t>unitamente a successiva documentata esperienza di almeno tre anni in attività scientifiche o tecnologiche come risultanti dal curriculum allegato</w:t>
      </w:r>
      <w:r w:rsidRPr="00F96C2D">
        <w:rPr>
          <w:rFonts w:ascii="Times New Roman" w:hAnsi="Times New Roman" w:cs="Times New Roman"/>
        </w:rPr>
        <w:t>. A tal fine allega:</w:t>
      </w:r>
    </w:p>
    <w:p w14:paraId="5EC25DB7" w14:textId="1DF03124" w:rsidR="000F57D0" w:rsidRPr="00F96C2D" w:rsidRDefault="000F57D0" w:rsidP="00F96C2D">
      <w:pPr>
        <w:tabs>
          <w:tab w:val="left" w:pos="851"/>
        </w:tabs>
        <w:autoSpaceDE w:val="0"/>
        <w:autoSpaceDN w:val="0"/>
        <w:adjustRightInd w:val="0"/>
        <w:ind w:left="709" w:right="-998" w:hanging="42"/>
        <w:jc w:val="both"/>
        <w:rPr>
          <w:rFonts w:ascii="Times New Roman" w:hAnsi="Times New Roman" w:cs="Times New Roman"/>
        </w:rPr>
      </w:pPr>
    </w:p>
    <w:p w14:paraId="61921DA1" w14:textId="77777777" w:rsidR="000F57D0" w:rsidRPr="00F96C2D" w:rsidRDefault="000F57D0" w:rsidP="00F96C2D">
      <w:pPr>
        <w:tabs>
          <w:tab w:val="left" w:pos="851"/>
        </w:tabs>
        <w:autoSpaceDE w:val="0"/>
        <w:autoSpaceDN w:val="0"/>
        <w:adjustRightInd w:val="0"/>
        <w:ind w:left="993" w:right="-998" w:hanging="326"/>
        <w:jc w:val="both"/>
        <w:rPr>
          <w:rFonts w:ascii="Times New Roman" w:hAnsi="Times New Roman" w:cs="Times New Roman"/>
        </w:rPr>
      </w:pPr>
      <w:r w:rsidRPr="00F96C2D">
        <w:rPr>
          <w:rFonts w:ascii="Times New Roman" w:hAnsi="Times New Roman" w:cs="Times New Roman"/>
          <w:b/>
          <w:bCs/>
        </w:rPr>
        <w:t>i)</w:t>
      </w:r>
      <w:r w:rsidRPr="00F96C2D">
        <w:rPr>
          <w:rFonts w:ascii="Times New Roman" w:hAnsi="Times New Roman" w:cs="Times New Roman"/>
          <w:b/>
          <w:bCs/>
        </w:rPr>
        <w:tab/>
        <w:t>se cittadini italiani e comunitari</w:t>
      </w:r>
      <w:r w:rsidRPr="00F96C2D">
        <w:rPr>
          <w:rFonts w:ascii="Times New Roman" w:hAnsi="Times New Roman" w:cs="Times New Roman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0BD7CF91" w:rsidR="000F57D0" w:rsidRPr="00F96C2D" w:rsidRDefault="00F96C2D" w:rsidP="00F96C2D">
      <w:pPr>
        <w:tabs>
          <w:tab w:val="left" w:pos="851"/>
        </w:tabs>
        <w:autoSpaceDE w:val="0"/>
        <w:autoSpaceDN w:val="0"/>
        <w:adjustRightInd w:val="0"/>
        <w:ind w:left="993" w:right="-998" w:hanging="326"/>
        <w:jc w:val="both"/>
        <w:rPr>
          <w:rFonts w:ascii="Times New Roman" w:hAnsi="Times New Roman" w:cs="Times New Roman"/>
        </w:rPr>
      </w:pPr>
      <w:r w:rsidRPr="00F96C2D">
        <w:rPr>
          <w:rFonts w:ascii="Times New Roman" w:hAnsi="Times New Roman" w:cs="Times New Roman"/>
          <w:b/>
          <w:bCs/>
        </w:rPr>
        <w:t xml:space="preserve">ii) </w:t>
      </w:r>
      <w:r w:rsidR="000F57D0" w:rsidRPr="00F96C2D">
        <w:rPr>
          <w:rFonts w:ascii="Times New Roman" w:hAnsi="Times New Roman" w:cs="Times New Roman"/>
          <w:b/>
          <w:bCs/>
        </w:rPr>
        <w:t>se cittadini extracomunitari</w:t>
      </w:r>
      <w:r w:rsidR="000F57D0" w:rsidRPr="00F96C2D">
        <w:rPr>
          <w:rFonts w:ascii="Times New Roman" w:hAnsi="Times New Roman" w:cs="Times New Roman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F96C2D">
        <w:rPr>
          <w:rFonts w:ascii="Times New Roman" w:hAnsi="Times New Roman" w:cs="Times New Roman"/>
        </w:rPr>
        <w:t>;</w:t>
      </w:r>
    </w:p>
    <w:p w14:paraId="15891F60" w14:textId="77777777" w:rsidR="000F57D0" w:rsidRPr="00F96C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 New Roman" w:hAnsi="Times New Roman" w:cs="Times New Roman"/>
        </w:rPr>
      </w:pPr>
      <w:r w:rsidRPr="00F96C2D">
        <w:rPr>
          <w:rFonts w:ascii="Times New Roman" w:hAnsi="Times New Roman" w:cs="Times New Roman"/>
        </w:rPr>
        <w:lastRenderedPageBreak/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F96C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 New Roman" w:hAnsi="Times New Roman" w:cs="Times New Roman"/>
        </w:rPr>
      </w:pPr>
      <w:r w:rsidRPr="00F96C2D">
        <w:rPr>
          <w:rFonts w:ascii="Times New Roman" w:hAnsi="Times New Roman" w:cs="Times New Roman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7142A50C" w14:textId="514401BA" w:rsidR="00F96C2D" w:rsidRPr="00F96C2D" w:rsidRDefault="00F96C2D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tesi di dottorato 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130A73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(Art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11FAF4E7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1C50EE3B" w:rsidR="00344442" w:rsidRPr="00344442" w:rsidRDefault="008B23FF" w:rsidP="00344442">
      <w:pPr>
        <w:autoSpaceDE w:val="0"/>
        <w:autoSpaceDN w:val="0"/>
        <w:adjustRightInd w:val="0"/>
        <w:spacing w:before="100" w:after="100"/>
        <w:ind w:right="-998" w:firstLine="708"/>
        <w:rPr>
          <w:rFonts w:ascii="Times" w:eastAsia="Hiragino Mincho ProN W3" w:hAnsi="Times" w:cs="Times"/>
          <w:sz w:val="20"/>
          <w:szCs w:val="20"/>
        </w:rPr>
      </w:pPr>
      <w:r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ragino Mincho ProN W3">
    <w:altName w:val="ヒラギノ明朝 ProN W3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0"/>
    <w:rsid w:val="000279A3"/>
    <w:rsid w:val="000F57D0"/>
    <w:rsid w:val="00130A73"/>
    <w:rsid w:val="00140347"/>
    <w:rsid w:val="001B503B"/>
    <w:rsid w:val="00344442"/>
    <w:rsid w:val="00534A01"/>
    <w:rsid w:val="005D08FF"/>
    <w:rsid w:val="00704B8F"/>
    <w:rsid w:val="00872A4B"/>
    <w:rsid w:val="008B23FF"/>
    <w:rsid w:val="009734B2"/>
    <w:rsid w:val="00C8017E"/>
    <w:rsid w:val="00C969CE"/>
    <w:rsid w:val="00DB6D7E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DE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1211</Words>
  <Characters>6909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</cp:lastModifiedBy>
  <cp:revision>11</cp:revision>
  <cp:lastPrinted>2020-01-27T13:09:00Z</cp:lastPrinted>
  <dcterms:created xsi:type="dcterms:W3CDTF">2019-12-19T14:49:00Z</dcterms:created>
  <dcterms:modified xsi:type="dcterms:W3CDTF">2020-06-30T06:16:00Z</dcterms:modified>
</cp:coreProperties>
</file>