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23C38471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71443B5A" w14:textId="788B1A15" w:rsidR="00B67296" w:rsidRPr="008F5C70" w:rsidRDefault="000F57D0" w:rsidP="00B67296">
      <w:pPr>
        <w:ind w:right="-113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" w:hAnsi="Times" w:cs="Times"/>
          <w:sz w:val="23"/>
          <w:szCs w:val="23"/>
        </w:rPr>
        <w:t>rivolge domanda per essere ammesso/a alla selezione pubblica, per titoli ed eventuale colloquio,</w:t>
      </w:r>
      <w:r w:rsidR="008B23FF" w:rsidRPr="0030133E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 w:rsidRPr="0030133E">
        <w:rPr>
          <w:rFonts w:ascii="Times" w:hAnsi="Times" w:cs="Times"/>
          <w:sz w:val="23"/>
          <w:szCs w:val="23"/>
        </w:rPr>
        <w:t>per</w:t>
      </w:r>
      <w:r>
        <w:rPr>
          <w:rFonts w:ascii="Times" w:hAnsi="Times" w:cs="Times"/>
          <w:sz w:val="23"/>
          <w:szCs w:val="23"/>
        </w:rPr>
        <w:t xml:space="preserve"> il conferimento di un assegno </w:t>
      </w:r>
      <w:r w:rsidR="00D0525F">
        <w:rPr>
          <w:rFonts w:ascii="Times" w:hAnsi="Times" w:cs="Times"/>
          <w:sz w:val="23"/>
          <w:szCs w:val="23"/>
        </w:rPr>
        <w:t xml:space="preserve">post dottorato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“</w:t>
      </w:r>
      <w:r w:rsidR="00B67296" w:rsidRPr="00B67296">
        <w:rPr>
          <w:rFonts w:ascii="Times New Roman" w:eastAsia="Times New Roman" w:hAnsi="Times New Roman" w:cs="Times New Roman"/>
          <w:b/>
          <w:bCs/>
          <w:lang w:eastAsia="it-IT"/>
        </w:rPr>
        <w:t>Sviluppo tecnico-scientifico array CTA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”</w:t>
      </w:r>
      <w:r w:rsidR="00DB3198">
        <w:rPr>
          <w:rFonts w:ascii="Times New Roman" w:eastAsia="Times New Roman" w:hAnsi="Times New Roman" w:cs="Times New Roman"/>
          <w:lang w:eastAsia="it-IT"/>
        </w:rPr>
        <w:t xml:space="preserve"> – Determina n. 278/2021</w:t>
      </w:r>
    </w:p>
    <w:p w14:paraId="6FBC722B" w14:textId="61A5DC50" w:rsidR="00D0525F" w:rsidRPr="00E241A6" w:rsidRDefault="00D0525F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</w:p>
    <w:p w14:paraId="3C95ED6E" w14:textId="454BFAAE" w:rsidR="000F57D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ab/>
      </w:r>
      <w:r w:rsidR="000F57D0">
        <w:rPr>
          <w:rFonts w:ascii="Times" w:hAnsi="Times" w:cs="Times"/>
        </w:rPr>
        <w:t>Diploma di Laurea</w:t>
      </w:r>
      <w:r>
        <w:rPr>
          <w:rFonts w:ascii="Times" w:hAnsi="Times" w:cs="Times"/>
        </w:rPr>
        <w:t xml:space="preserve"> </w:t>
      </w:r>
      <w:r w:rsidR="000F57D0">
        <w:rPr>
          <w:rFonts w:ascii="Times" w:hAnsi="Times" w:cs="Times"/>
        </w:rPr>
        <w:t xml:space="preserve"> in _______________________________________ </w:t>
      </w:r>
      <w:r w:rsidR="00DB3198">
        <w:rPr>
          <w:rFonts w:ascii="Times" w:hAnsi="Times" w:cs="Times"/>
        </w:rPr>
        <w:t xml:space="preserve">, </w:t>
      </w:r>
      <w:r w:rsidR="000F57D0">
        <w:rPr>
          <w:rFonts w:ascii="Times" w:hAnsi="Times" w:cs="Times"/>
        </w:rPr>
        <w:t xml:space="preserve">che dà diritto all’accesso    al Dottorato di Ricerca, </w:t>
      </w:r>
      <w:r w:rsidR="000F57D0">
        <w:rPr>
          <w:rFonts w:ascii="Times" w:hAnsi="Times" w:cs="Times"/>
          <w:sz w:val="23"/>
          <w:szCs w:val="23"/>
        </w:rPr>
        <w:t>conseguito presso _______________ con voti _________</w:t>
      </w:r>
      <w:r>
        <w:rPr>
          <w:rFonts w:ascii="Times" w:hAnsi="Times" w:cs="Times"/>
          <w:sz w:val="23"/>
          <w:szCs w:val="23"/>
        </w:rPr>
        <w:t>.</w:t>
      </w:r>
    </w:p>
    <w:p w14:paraId="65BECAD9" w14:textId="77777777" w:rsidR="003038B1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</w:p>
    <w:p w14:paraId="68A9B5A6" w14:textId="77777777" w:rsidR="003038B1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</w:p>
    <w:p w14:paraId="5EC25DB7" w14:textId="67149E8C" w:rsidR="000F57D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 sottoscritto</w:t>
      </w:r>
      <w:r w:rsidR="000F57D0">
        <w:rPr>
          <w:rFonts w:ascii="Times" w:hAnsi="Times" w:cs="Times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DB3198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﷽﷽﷽﷽﷽﷽ᔡ耬ĝ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B503B"/>
    <w:rsid w:val="0030133E"/>
    <w:rsid w:val="003038B1"/>
    <w:rsid w:val="00337F92"/>
    <w:rsid w:val="00344442"/>
    <w:rsid w:val="004379A0"/>
    <w:rsid w:val="00534A01"/>
    <w:rsid w:val="00704B8F"/>
    <w:rsid w:val="00872A4B"/>
    <w:rsid w:val="008B23FF"/>
    <w:rsid w:val="009734B2"/>
    <w:rsid w:val="00B67296"/>
    <w:rsid w:val="00C8017E"/>
    <w:rsid w:val="00C969CE"/>
    <w:rsid w:val="00D0525F"/>
    <w:rsid w:val="00D32A9E"/>
    <w:rsid w:val="00D91625"/>
    <w:rsid w:val="00DB3198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2020-01-27T13:09:00Z</cp:lastPrinted>
  <dcterms:created xsi:type="dcterms:W3CDTF">2020-09-28T09:35:00Z</dcterms:created>
  <dcterms:modified xsi:type="dcterms:W3CDTF">2021-09-14T07:30:00Z</dcterms:modified>
</cp:coreProperties>
</file>