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9783" w14:textId="77777777" w:rsidR="00A376F3" w:rsidRPr="00A376F3" w:rsidRDefault="00A376F3" w:rsidP="00A376F3">
      <w:pPr>
        <w:autoSpaceDE w:val="0"/>
        <w:autoSpaceDN w:val="0"/>
        <w:adjustRightInd w:val="0"/>
        <w:ind w:right="-14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376F3">
        <w:rPr>
          <w:rFonts w:ascii="Times New Roman" w:hAnsi="Times New Roman" w:cs="Times New Roman"/>
          <w:b/>
          <w:bCs/>
          <w:sz w:val="28"/>
          <w:szCs w:val="28"/>
          <w:lang w:val="en-US"/>
        </w:rPr>
        <w:t>APPLICATION FORM</w:t>
      </w:r>
    </w:p>
    <w:p w14:paraId="64AB426C" w14:textId="77777777" w:rsidR="00A376F3" w:rsidRPr="00A376F3" w:rsidRDefault="00A376F3" w:rsidP="00A376F3">
      <w:pPr>
        <w:autoSpaceDE w:val="0"/>
        <w:autoSpaceDN w:val="0"/>
        <w:adjustRightInd w:val="0"/>
        <w:ind w:right="-147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9200E2A" w14:textId="20216BCF" w:rsidR="00A376F3" w:rsidRPr="00A376F3" w:rsidRDefault="00A376F3" w:rsidP="00A376F3">
      <w:pPr>
        <w:autoSpaceDE w:val="0"/>
        <w:autoSpaceDN w:val="0"/>
        <w:adjustRightInd w:val="0"/>
        <w:ind w:right="-147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ab/>
      </w:r>
      <w:r w:rsidRPr="00A376F3">
        <w:rPr>
          <w:rFonts w:ascii="Times New Roman" w:hAnsi="Times New Roman" w:cs="Times New Roman"/>
          <w:lang w:val="en-US"/>
        </w:rPr>
        <w:tab/>
      </w:r>
      <w:r w:rsidRPr="00A376F3">
        <w:rPr>
          <w:rFonts w:ascii="Times New Roman" w:hAnsi="Times New Roman" w:cs="Times New Roman"/>
          <w:lang w:val="en-US"/>
        </w:rPr>
        <w:tab/>
      </w:r>
      <w:r w:rsidRPr="00A376F3">
        <w:rPr>
          <w:rFonts w:ascii="Times New Roman" w:hAnsi="Times New Roman" w:cs="Times New Roman"/>
          <w:lang w:val="en-US"/>
        </w:rPr>
        <w:tab/>
      </w:r>
      <w:r w:rsidRPr="00A376F3">
        <w:rPr>
          <w:rFonts w:ascii="Times New Roman" w:hAnsi="Times New Roman" w:cs="Times New Roman"/>
          <w:lang w:val="en-US"/>
        </w:rPr>
        <w:tab/>
      </w:r>
      <w:r w:rsidRPr="00A376F3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A376F3">
        <w:rPr>
          <w:rFonts w:ascii="Times New Roman" w:hAnsi="Times New Roman" w:cs="Times New Roman"/>
          <w:lang w:val="en-US"/>
        </w:rPr>
        <w:t xml:space="preserve">To the Director of </w:t>
      </w:r>
    </w:p>
    <w:p w14:paraId="7DCC2E6E" w14:textId="131AE626" w:rsidR="00A376F3" w:rsidRPr="00A376F3" w:rsidRDefault="00A376F3" w:rsidP="00A376F3">
      <w:pPr>
        <w:autoSpaceDE w:val="0"/>
        <w:autoSpaceDN w:val="0"/>
        <w:adjustRightInd w:val="0"/>
        <w:ind w:right="-147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ab/>
      </w:r>
      <w:r w:rsidRPr="00A376F3">
        <w:rPr>
          <w:rFonts w:ascii="Times New Roman" w:hAnsi="Times New Roman" w:cs="Times New Roman"/>
          <w:lang w:val="en-US"/>
        </w:rPr>
        <w:tab/>
      </w:r>
      <w:r w:rsidRPr="00A376F3">
        <w:rPr>
          <w:rFonts w:ascii="Times New Roman" w:hAnsi="Times New Roman" w:cs="Times New Roman"/>
          <w:lang w:val="en-US"/>
        </w:rPr>
        <w:tab/>
      </w:r>
      <w:r w:rsidRPr="00A376F3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INAF-Osservatorio Astrofisico di Catania</w:t>
      </w:r>
    </w:p>
    <w:p w14:paraId="1D1E359D" w14:textId="77777777" w:rsidR="00A376F3" w:rsidRDefault="00A376F3" w:rsidP="00A376F3">
      <w:pPr>
        <w:autoSpaceDE w:val="0"/>
        <w:autoSpaceDN w:val="0"/>
        <w:adjustRightInd w:val="0"/>
        <w:ind w:right="-147"/>
        <w:jc w:val="both"/>
        <w:rPr>
          <w:rFonts w:ascii="Times New Roman" w:hAnsi="Times New Roman" w:cs="Times New Roman"/>
        </w:rPr>
      </w:pPr>
    </w:p>
    <w:p w14:paraId="2AFB810F" w14:textId="77777777" w:rsidR="00A376F3" w:rsidRDefault="00A376F3" w:rsidP="00A376F3">
      <w:pPr>
        <w:autoSpaceDE w:val="0"/>
        <w:autoSpaceDN w:val="0"/>
        <w:adjustRightInd w:val="0"/>
        <w:ind w:right="-147"/>
        <w:jc w:val="both"/>
        <w:rPr>
          <w:rFonts w:ascii="Times New Roman" w:hAnsi="Times New Roman" w:cs="Times New Roman"/>
        </w:rPr>
      </w:pPr>
    </w:p>
    <w:p w14:paraId="0D92D8B2" w14:textId="77777777" w:rsidR="00A376F3" w:rsidRDefault="00A376F3" w:rsidP="00A376F3">
      <w:pPr>
        <w:autoSpaceDE w:val="0"/>
        <w:autoSpaceDN w:val="0"/>
        <w:adjustRightInd w:val="0"/>
        <w:ind w:right="-1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I, THE UNDERSIGNED,</w:t>
      </w:r>
    </w:p>
    <w:p w14:paraId="558FD9A3" w14:textId="77777777" w:rsidR="00A376F3" w:rsidRDefault="00A376F3" w:rsidP="00A376F3">
      <w:pPr>
        <w:autoSpaceDE w:val="0"/>
        <w:autoSpaceDN w:val="0"/>
        <w:adjustRightInd w:val="0"/>
        <w:ind w:right="-147"/>
        <w:jc w:val="both"/>
        <w:rPr>
          <w:rFonts w:ascii="Times New Roman" w:hAnsi="Times New Roman" w:cs="Times New Roman"/>
        </w:rPr>
      </w:pPr>
    </w:p>
    <w:p w14:paraId="0A9D2C2B" w14:textId="77777777" w:rsidR="00A376F3" w:rsidRPr="00A376F3" w:rsidRDefault="00A376F3" w:rsidP="00A376F3">
      <w:pPr>
        <w:autoSpaceDE w:val="0"/>
        <w:autoSpaceDN w:val="0"/>
        <w:adjustRightInd w:val="0"/>
        <w:ind w:right="-147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>(Name(s</w:t>
      </w:r>
      <w:proofErr w:type="gramStart"/>
      <w:r w:rsidRPr="00A376F3">
        <w:rPr>
          <w:rFonts w:ascii="Times New Roman" w:hAnsi="Times New Roman" w:cs="Times New Roman"/>
          <w:lang w:val="en-US"/>
        </w:rPr>
        <w:t>))…</w:t>
      </w:r>
      <w:proofErr w:type="gramEnd"/>
      <w:r w:rsidRPr="00A376F3">
        <w:rPr>
          <w:rFonts w:ascii="Times New Roman" w:hAnsi="Times New Roman" w:cs="Times New Roman"/>
          <w:lang w:val="en-US"/>
        </w:rPr>
        <w:t xml:space="preserve">…………………………….(Surname)………………………………………… </w:t>
      </w:r>
    </w:p>
    <w:p w14:paraId="4AB41AF4" w14:textId="77777777" w:rsidR="00A376F3" w:rsidRPr="00A376F3" w:rsidRDefault="00A376F3" w:rsidP="00A376F3">
      <w:pPr>
        <w:autoSpaceDE w:val="0"/>
        <w:autoSpaceDN w:val="0"/>
        <w:adjustRightInd w:val="0"/>
        <w:ind w:right="-147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 xml:space="preserve">Place of birth (City/State/Country) ………………………………. </w:t>
      </w:r>
    </w:p>
    <w:p w14:paraId="7A7AD85B" w14:textId="77777777" w:rsidR="00A376F3" w:rsidRPr="00A376F3" w:rsidRDefault="00A376F3" w:rsidP="00A376F3">
      <w:pPr>
        <w:autoSpaceDE w:val="0"/>
        <w:autoSpaceDN w:val="0"/>
        <w:adjustRightInd w:val="0"/>
        <w:ind w:right="-147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>Date of birth (dd/mm/</w:t>
      </w:r>
      <w:proofErr w:type="spellStart"/>
      <w:proofErr w:type="gramStart"/>
      <w:r w:rsidRPr="00A376F3">
        <w:rPr>
          <w:rFonts w:ascii="Times New Roman" w:hAnsi="Times New Roman" w:cs="Times New Roman"/>
          <w:lang w:val="en-US"/>
        </w:rPr>
        <w:t>yy</w:t>
      </w:r>
      <w:proofErr w:type="spellEnd"/>
      <w:r w:rsidRPr="00A376F3">
        <w:rPr>
          <w:rFonts w:ascii="Times New Roman" w:hAnsi="Times New Roman" w:cs="Times New Roman"/>
          <w:lang w:val="en-US"/>
        </w:rPr>
        <w:t>)  …</w:t>
      </w:r>
      <w:proofErr w:type="gramEnd"/>
      <w:r w:rsidRPr="00A376F3">
        <w:rPr>
          <w:rFonts w:ascii="Times New Roman" w:hAnsi="Times New Roman" w:cs="Times New Roman"/>
          <w:lang w:val="en-US"/>
        </w:rPr>
        <w:t>………………………..</w:t>
      </w:r>
    </w:p>
    <w:p w14:paraId="55CB1378" w14:textId="77777777" w:rsidR="00A376F3" w:rsidRPr="00A376F3" w:rsidRDefault="00A376F3" w:rsidP="00A376F3">
      <w:pPr>
        <w:autoSpaceDE w:val="0"/>
        <w:autoSpaceDN w:val="0"/>
        <w:adjustRightInd w:val="0"/>
        <w:ind w:right="-147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>Nationality ……………………………</w:t>
      </w:r>
    </w:p>
    <w:p w14:paraId="6AB6B889" w14:textId="77777777" w:rsidR="00A376F3" w:rsidRPr="00A376F3" w:rsidRDefault="00A376F3" w:rsidP="00A376F3">
      <w:pPr>
        <w:autoSpaceDE w:val="0"/>
        <w:autoSpaceDN w:val="0"/>
        <w:adjustRightInd w:val="0"/>
        <w:ind w:right="-147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>Gender ………………</w:t>
      </w:r>
    </w:p>
    <w:p w14:paraId="7ED246B8" w14:textId="77777777" w:rsidR="00A376F3" w:rsidRPr="00A376F3" w:rsidRDefault="00A376F3" w:rsidP="00A376F3">
      <w:pPr>
        <w:autoSpaceDE w:val="0"/>
        <w:autoSpaceDN w:val="0"/>
        <w:adjustRightInd w:val="0"/>
        <w:ind w:right="-147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 xml:space="preserve">Permanent residence address (number/street/town/postal code/Country: </w:t>
      </w:r>
    </w:p>
    <w:p w14:paraId="63EFF0B6" w14:textId="77777777" w:rsidR="00A376F3" w:rsidRPr="00A376F3" w:rsidRDefault="00A376F3" w:rsidP="00A376F3">
      <w:pPr>
        <w:autoSpaceDE w:val="0"/>
        <w:autoSpaceDN w:val="0"/>
        <w:adjustRightInd w:val="0"/>
        <w:ind w:right="-147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 xml:space="preserve">………………………………………………………………………………………………………… </w:t>
      </w:r>
    </w:p>
    <w:p w14:paraId="06F2574E" w14:textId="77777777" w:rsidR="00A376F3" w:rsidRPr="00A376F3" w:rsidRDefault="00A376F3" w:rsidP="00A376F3">
      <w:pPr>
        <w:autoSpaceDE w:val="0"/>
        <w:autoSpaceDN w:val="0"/>
        <w:adjustRightInd w:val="0"/>
        <w:ind w:right="-147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>Email address: …………………</w:t>
      </w:r>
      <w:proofErr w:type="gramStart"/>
      <w:r w:rsidRPr="00A376F3">
        <w:rPr>
          <w:rFonts w:ascii="Times New Roman" w:hAnsi="Times New Roman" w:cs="Times New Roman"/>
          <w:lang w:val="en-US"/>
        </w:rPr>
        <w:t>…..</w:t>
      </w:r>
      <w:proofErr w:type="gramEnd"/>
    </w:p>
    <w:p w14:paraId="1A0BEF01" w14:textId="77777777" w:rsidR="00A376F3" w:rsidRPr="00A376F3" w:rsidRDefault="00A376F3" w:rsidP="00A376F3">
      <w:pPr>
        <w:autoSpaceDE w:val="0"/>
        <w:autoSpaceDN w:val="0"/>
        <w:adjustRightInd w:val="0"/>
        <w:ind w:right="-147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>agree to the processing of my personal data, in accordance with Italian Leg. Decree n. 196/2003, for the purposes of the present selection procedure.</w:t>
      </w:r>
    </w:p>
    <w:p w14:paraId="56DCBE85" w14:textId="77777777" w:rsidR="00A376F3" w:rsidRPr="00A376F3" w:rsidRDefault="00A376F3" w:rsidP="00A376F3">
      <w:pPr>
        <w:autoSpaceDE w:val="0"/>
        <w:autoSpaceDN w:val="0"/>
        <w:adjustRightInd w:val="0"/>
        <w:ind w:right="-147"/>
        <w:jc w:val="center"/>
        <w:rPr>
          <w:rFonts w:ascii="Times New Roman" w:hAnsi="Times New Roman" w:cs="Times New Roman"/>
          <w:lang w:val="en-US"/>
        </w:rPr>
      </w:pPr>
    </w:p>
    <w:p w14:paraId="6D85E741" w14:textId="77777777" w:rsidR="00A376F3" w:rsidRPr="00A376F3" w:rsidRDefault="00A376F3" w:rsidP="00A376F3">
      <w:pPr>
        <w:autoSpaceDE w:val="0"/>
        <w:autoSpaceDN w:val="0"/>
        <w:adjustRightInd w:val="0"/>
        <w:ind w:right="-147"/>
        <w:jc w:val="center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>I, THE UNDERSIGNED,</w:t>
      </w:r>
    </w:p>
    <w:p w14:paraId="45059AE1" w14:textId="77777777" w:rsidR="00A376F3" w:rsidRPr="00A376F3" w:rsidRDefault="00A376F3" w:rsidP="00A376F3">
      <w:pPr>
        <w:autoSpaceDE w:val="0"/>
        <w:autoSpaceDN w:val="0"/>
        <w:adjustRightInd w:val="0"/>
        <w:ind w:right="-147"/>
        <w:jc w:val="center"/>
        <w:rPr>
          <w:rFonts w:ascii="Times New Roman" w:hAnsi="Times New Roman" w:cs="Times New Roman"/>
          <w:lang w:val="en-US"/>
        </w:rPr>
      </w:pPr>
    </w:p>
    <w:p w14:paraId="031383BB" w14:textId="51187B91" w:rsidR="00A376F3" w:rsidRPr="00A376F3" w:rsidRDefault="00A376F3" w:rsidP="00A376F3">
      <w:pPr>
        <w:autoSpaceDE w:val="0"/>
        <w:autoSpaceDN w:val="0"/>
        <w:adjustRightInd w:val="0"/>
        <w:spacing w:line="360" w:lineRule="auto"/>
        <w:ind w:right="-147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 xml:space="preserve">having read the Call for applications </w:t>
      </w:r>
      <w:proofErr w:type="spellStart"/>
      <w:r w:rsidRPr="00A376F3">
        <w:rPr>
          <w:rFonts w:ascii="Times New Roman" w:hAnsi="Times New Roman" w:cs="Times New Roman"/>
          <w:lang w:val="en-US"/>
        </w:rPr>
        <w:t>Determina</w:t>
      </w:r>
      <w:proofErr w:type="spellEnd"/>
      <w:r w:rsidRPr="00A376F3">
        <w:rPr>
          <w:rFonts w:ascii="Times New Roman" w:hAnsi="Times New Roman" w:cs="Times New Roman"/>
          <w:lang w:val="en-US"/>
        </w:rPr>
        <w:t xml:space="preserve"> n. </w:t>
      </w:r>
      <w:r>
        <w:rPr>
          <w:rFonts w:ascii="Times New Roman" w:hAnsi="Times New Roman" w:cs="Times New Roman"/>
          <w:lang w:val="en-US"/>
        </w:rPr>
        <w:t>39</w:t>
      </w:r>
      <w:r w:rsidRPr="00A376F3">
        <w:rPr>
          <w:rFonts w:ascii="Times New Roman" w:hAnsi="Times New Roman" w:cs="Times New Roman"/>
          <w:lang w:val="en-US"/>
        </w:rPr>
        <w:t>/202</w:t>
      </w:r>
      <w:r>
        <w:rPr>
          <w:rFonts w:ascii="Times New Roman" w:hAnsi="Times New Roman" w:cs="Times New Roman"/>
          <w:lang w:val="en-US"/>
        </w:rPr>
        <w:t>2</w:t>
      </w:r>
      <w:r w:rsidRPr="00A376F3">
        <w:rPr>
          <w:rFonts w:ascii="Times New Roman" w:hAnsi="Times New Roman" w:cs="Times New Roman"/>
          <w:lang w:val="en-US"/>
        </w:rPr>
        <w:t xml:space="preserve"> for the appointment of one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internship  on</w:t>
      </w:r>
      <w:proofErr w:type="gramEnd"/>
      <w:r>
        <w:rPr>
          <w:rFonts w:ascii="Times New Roman" w:hAnsi="Times New Roman" w:cs="Times New Roman"/>
          <w:lang w:val="en-US"/>
        </w:rPr>
        <w:t xml:space="preserve"> the subject: </w:t>
      </w:r>
      <w:r w:rsidRPr="00A376F3">
        <w:rPr>
          <w:rFonts w:ascii="Times New Roman" w:hAnsi="Times New Roman" w:cs="Times New Roman"/>
          <w:b/>
          <w:bCs/>
          <w:lang w:val="en-US"/>
        </w:rPr>
        <w:t>I</w:t>
      </w:r>
      <w:r w:rsidRPr="00A376F3">
        <w:rPr>
          <w:rFonts w:ascii="Times New Roman" w:hAnsi="Times New Roman" w:cs="Times New Roman"/>
          <w:b/>
          <w:bCs/>
          <w:lang w:val="en-US"/>
        </w:rPr>
        <w:t>nvestigation of Kernel Regression techniques for applications to radial-velocity timeseries obtained with the spectrograph HARPS-N by the GAPS collaboration</w:t>
      </w:r>
    </w:p>
    <w:p w14:paraId="1EB1562E" w14:textId="77777777" w:rsidR="00A376F3" w:rsidRPr="00A376F3" w:rsidRDefault="00A376F3" w:rsidP="00A376F3">
      <w:pPr>
        <w:autoSpaceDE w:val="0"/>
        <w:autoSpaceDN w:val="0"/>
        <w:adjustRightInd w:val="0"/>
        <w:spacing w:line="360" w:lineRule="auto"/>
        <w:ind w:right="-147"/>
        <w:jc w:val="center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>APPLY</w:t>
      </w:r>
    </w:p>
    <w:p w14:paraId="1443F3DD" w14:textId="5D897135" w:rsidR="00A376F3" w:rsidRPr="00A376F3" w:rsidRDefault="00A376F3" w:rsidP="00A376F3">
      <w:pPr>
        <w:autoSpaceDE w:val="0"/>
        <w:autoSpaceDN w:val="0"/>
        <w:adjustRightInd w:val="0"/>
        <w:ind w:right="-147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 xml:space="preserve">for the </w:t>
      </w:r>
      <w:proofErr w:type="gramStart"/>
      <w:r w:rsidRPr="00A376F3">
        <w:rPr>
          <w:rFonts w:ascii="Times New Roman" w:hAnsi="Times New Roman" w:cs="Times New Roman"/>
          <w:lang w:val="en-US"/>
        </w:rPr>
        <w:t>above mentioned</w:t>
      </w:r>
      <w:proofErr w:type="gramEnd"/>
      <w:r>
        <w:rPr>
          <w:rFonts w:ascii="Times New Roman" w:hAnsi="Times New Roman" w:cs="Times New Roman"/>
          <w:lang w:val="en-US"/>
        </w:rPr>
        <w:t xml:space="preserve"> internship</w:t>
      </w:r>
      <w:r w:rsidRPr="00A376F3">
        <w:rPr>
          <w:rFonts w:ascii="Times New Roman" w:hAnsi="Times New Roman" w:cs="Times New Roman"/>
          <w:lang w:val="en-US"/>
        </w:rPr>
        <w:t>, and to this end, aware that false declarations are punishable by law and that this Administration will carry out random checks on the accuracy of the declarations made by candidates,</w:t>
      </w:r>
    </w:p>
    <w:p w14:paraId="0DEF24E7" w14:textId="77777777" w:rsidR="00A376F3" w:rsidRPr="00A376F3" w:rsidRDefault="00A376F3" w:rsidP="00A376F3">
      <w:pPr>
        <w:autoSpaceDE w:val="0"/>
        <w:autoSpaceDN w:val="0"/>
        <w:adjustRightInd w:val="0"/>
        <w:ind w:right="-147"/>
        <w:jc w:val="center"/>
        <w:rPr>
          <w:rFonts w:ascii="Times New Roman" w:hAnsi="Times New Roman" w:cs="Times New Roman"/>
          <w:lang w:val="en-US"/>
        </w:rPr>
      </w:pPr>
    </w:p>
    <w:p w14:paraId="2A676D90" w14:textId="77777777" w:rsidR="00A376F3" w:rsidRPr="00A376F3" w:rsidRDefault="00A376F3" w:rsidP="00A376F3">
      <w:pPr>
        <w:autoSpaceDE w:val="0"/>
        <w:autoSpaceDN w:val="0"/>
        <w:adjustRightInd w:val="0"/>
        <w:ind w:right="-147"/>
        <w:jc w:val="center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>DECLARE</w:t>
      </w:r>
    </w:p>
    <w:p w14:paraId="5CE2F744" w14:textId="77777777" w:rsidR="00A376F3" w:rsidRPr="00A376F3" w:rsidRDefault="00A376F3" w:rsidP="00A376F3">
      <w:pPr>
        <w:autoSpaceDE w:val="0"/>
        <w:autoSpaceDN w:val="0"/>
        <w:adjustRightInd w:val="0"/>
        <w:ind w:right="-147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 xml:space="preserve">under my own responsibility </w:t>
      </w:r>
    </w:p>
    <w:p w14:paraId="0A34D043" w14:textId="77777777" w:rsidR="00A376F3" w:rsidRPr="00A376F3" w:rsidRDefault="00A376F3" w:rsidP="00A376F3">
      <w:pPr>
        <w:autoSpaceDE w:val="0"/>
        <w:autoSpaceDN w:val="0"/>
        <w:adjustRightInd w:val="0"/>
        <w:ind w:right="-147"/>
        <w:jc w:val="both"/>
        <w:rPr>
          <w:rFonts w:ascii="Times New Roman" w:hAnsi="Times New Roman" w:cs="Times New Roman"/>
          <w:lang w:val="en-US"/>
        </w:rPr>
      </w:pPr>
    </w:p>
    <w:p w14:paraId="272644AD" w14:textId="40505FCE" w:rsidR="00A376F3" w:rsidRPr="00A376F3" w:rsidRDefault="00A376F3" w:rsidP="00A376F3">
      <w:pPr>
        <w:autoSpaceDE w:val="0"/>
        <w:autoSpaceDN w:val="0"/>
        <w:adjustRightInd w:val="0"/>
        <w:ind w:right="-147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Helvetica" w:hAnsi="Helvetica" w:cs="Helvetica"/>
          <w:lang w:val="en-US"/>
        </w:rPr>
        <w:t xml:space="preserve">- </w:t>
      </w:r>
      <w:r w:rsidRPr="00A376F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</w:t>
      </w:r>
      <w:r w:rsidRPr="00A376F3">
        <w:rPr>
          <w:rFonts w:ascii="Times New Roman" w:hAnsi="Times New Roman" w:cs="Times New Roman"/>
          <w:lang w:val="en-US"/>
        </w:rPr>
        <w:t>hat I enjoy civil and political rights of the State of which I hold citizenship;</w:t>
      </w:r>
    </w:p>
    <w:p w14:paraId="02256C61" w14:textId="77777777" w:rsidR="00A376F3" w:rsidRPr="00A376F3" w:rsidRDefault="00A376F3" w:rsidP="00A376F3">
      <w:pPr>
        <w:autoSpaceDE w:val="0"/>
        <w:autoSpaceDN w:val="0"/>
        <w:adjustRightInd w:val="0"/>
        <w:ind w:right="-147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 xml:space="preserve">    </w:t>
      </w:r>
    </w:p>
    <w:p w14:paraId="70BB7C4F" w14:textId="77777777" w:rsidR="00A376F3" w:rsidRPr="00A376F3" w:rsidRDefault="00A376F3" w:rsidP="00A376F3">
      <w:pPr>
        <w:autoSpaceDE w:val="0"/>
        <w:autoSpaceDN w:val="0"/>
        <w:adjustRightInd w:val="0"/>
        <w:ind w:right="-147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 xml:space="preserve">-  that I have not to have been in the past or not to be at present under any penal sentence      </w:t>
      </w:r>
    </w:p>
    <w:p w14:paraId="639CCFF2" w14:textId="77777777" w:rsidR="00A376F3" w:rsidRPr="00A376F3" w:rsidRDefault="00A376F3" w:rsidP="00A376F3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 xml:space="preserve"> (</w:t>
      </w:r>
      <w:proofErr w:type="gramStart"/>
      <w:r w:rsidRPr="00A376F3">
        <w:rPr>
          <w:rFonts w:ascii="Times New Roman" w:hAnsi="Times New Roman" w:cs="Times New Roman"/>
          <w:lang w:val="en-US"/>
        </w:rPr>
        <w:t>if</w:t>
      </w:r>
      <w:proofErr w:type="gramEnd"/>
      <w:r w:rsidRPr="00A376F3">
        <w:rPr>
          <w:rFonts w:ascii="Times New Roman" w:hAnsi="Times New Roman" w:cs="Times New Roman"/>
          <w:lang w:val="en-US"/>
        </w:rPr>
        <w:t xml:space="preserve"> liable, please specify:  ……………………………………………)</w:t>
      </w:r>
    </w:p>
    <w:p w14:paraId="11E26164" w14:textId="77777777" w:rsidR="00A376F3" w:rsidRPr="00A376F3" w:rsidRDefault="00A376F3" w:rsidP="00A376F3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lang w:val="en-US"/>
        </w:rPr>
      </w:pPr>
    </w:p>
    <w:p w14:paraId="60FE2775" w14:textId="1D6047AD" w:rsidR="00A376F3" w:rsidRDefault="00A376F3" w:rsidP="00A376F3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>- that I hold the</w:t>
      </w:r>
      <w:r>
        <w:rPr>
          <w:rFonts w:ascii="Times New Roman" w:hAnsi="Times New Roman" w:cs="Times New Roman"/>
          <w:lang w:val="en-US"/>
        </w:rPr>
        <w:t xml:space="preserve"> Bachelor</w:t>
      </w:r>
      <w:r w:rsidRPr="00A376F3">
        <w:rPr>
          <w:rFonts w:ascii="Times New Roman" w:hAnsi="Times New Roman" w:cs="Times New Roman"/>
          <w:lang w:val="en-US"/>
        </w:rPr>
        <w:t xml:space="preserve"> Degree in……………………</w:t>
      </w:r>
      <w:r>
        <w:rPr>
          <w:rFonts w:ascii="Times New Roman" w:hAnsi="Times New Roman" w:cs="Times New Roman"/>
          <w:lang w:val="en-US"/>
        </w:rPr>
        <w:t>…………………………………….</w:t>
      </w:r>
      <w:r w:rsidRPr="00A376F3">
        <w:rPr>
          <w:rFonts w:ascii="Times New Roman" w:hAnsi="Times New Roman" w:cs="Times New Roman"/>
          <w:lang w:val="en-US"/>
        </w:rPr>
        <w:t xml:space="preserve">………….… </w:t>
      </w:r>
    </w:p>
    <w:p w14:paraId="34BEF113" w14:textId="5755392E" w:rsidR="00A376F3" w:rsidRPr="00A376F3" w:rsidRDefault="00A376F3" w:rsidP="00A376F3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>A</w:t>
      </w:r>
      <w:r w:rsidRPr="00A376F3">
        <w:rPr>
          <w:rFonts w:ascii="Times New Roman" w:hAnsi="Times New Roman" w:cs="Times New Roman"/>
          <w:lang w:val="en-US"/>
        </w:rPr>
        <w:t>warded</w:t>
      </w:r>
      <w:r>
        <w:rPr>
          <w:rFonts w:ascii="Times New Roman" w:hAnsi="Times New Roman" w:cs="Times New Roman"/>
          <w:lang w:val="en-US"/>
        </w:rPr>
        <w:t xml:space="preserve"> </w:t>
      </w:r>
      <w:r w:rsidRPr="00A376F3">
        <w:rPr>
          <w:rFonts w:ascii="Times New Roman" w:hAnsi="Times New Roman" w:cs="Times New Roman"/>
          <w:lang w:val="en-US"/>
        </w:rPr>
        <w:t>by……………………………………………………………….…</w:t>
      </w:r>
      <w:r>
        <w:rPr>
          <w:rFonts w:ascii="Times New Roman" w:hAnsi="Times New Roman" w:cs="Times New Roman"/>
          <w:lang w:val="en-US"/>
        </w:rPr>
        <w:t>………………</w:t>
      </w:r>
      <w:r w:rsidRPr="00A376F3">
        <w:rPr>
          <w:rFonts w:ascii="Times New Roman" w:hAnsi="Times New Roman" w:cs="Times New Roman"/>
          <w:lang w:val="en-US"/>
        </w:rPr>
        <w:t xml:space="preserve">…………… </w:t>
      </w:r>
      <w:r>
        <w:rPr>
          <w:rFonts w:ascii="Times New Roman" w:hAnsi="Times New Roman" w:cs="Times New Roman"/>
          <w:lang w:val="en-US"/>
        </w:rPr>
        <w:t xml:space="preserve">on </w:t>
      </w:r>
      <w:r w:rsidRPr="00A376F3">
        <w:rPr>
          <w:rFonts w:ascii="Times New Roman" w:hAnsi="Times New Roman" w:cs="Times New Roman"/>
          <w:lang w:val="en-US"/>
        </w:rPr>
        <w:t>date…………………with mark………………  (</w:t>
      </w:r>
      <w:proofErr w:type="gramStart"/>
      <w:r w:rsidRPr="00A376F3">
        <w:rPr>
          <w:rFonts w:ascii="Times New Roman" w:hAnsi="Times New Roman" w:cs="Times New Roman"/>
          <w:lang w:val="en-US"/>
        </w:rPr>
        <w:t>if</w:t>
      </w:r>
      <w:proofErr w:type="gramEnd"/>
      <w:r w:rsidRPr="00A376F3">
        <w:rPr>
          <w:rFonts w:ascii="Times New Roman" w:hAnsi="Times New Roman" w:cs="Times New Roman"/>
          <w:lang w:val="en-US"/>
        </w:rPr>
        <w:t xml:space="preserve"> applicable) </w:t>
      </w:r>
    </w:p>
    <w:p w14:paraId="1C334524" w14:textId="11AA7272" w:rsidR="00A376F3" w:rsidRPr="00A376F3" w:rsidRDefault="00A376F3" w:rsidP="00A376F3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 xml:space="preserve">Title of thesis ………………………………………………… </w:t>
      </w:r>
    </w:p>
    <w:p w14:paraId="75F02461" w14:textId="77777777" w:rsidR="00A376F3" w:rsidRPr="00A376F3" w:rsidRDefault="00A376F3" w:rsidP="00A376F3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lang w:val="en-US"/>
        </w:rPr>
      </w:pPr>
    </w:p>
    <w:p w14:paraId="48D03D41" w14:textId="2B57FEE5" w:rsidR="00A376F3" w:rsidRPr="00A376F3" w:rsidRDefault="00A376F3" w:rsidP="00A376F3">
      <w:pPr>
        <w:autoSpaceDE w:val="0"/>
        <w:autoSpaceDN w:val="0"/>
        <w:adjustRightInd w:val="0"/>
        <w:ind w:right="-147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Helvetica" w:hAnsi="Helvetica" w:cs="Helvetica"/>
          <w:lang w:val="en-US"/>
        </w:rPr>
        <w:t xml:space="preserve">- </w:t>
      </w:r>
      <w:r w:rsidRPr="00A376F3">
        <w:rPr>
          <w:rFonts w:ascii="Times New Roman" w:hAnsi="Times New Roman" w:cs="Times New Roman"/>
          <w:lang w:val="en-US"/>
        </w:rPr>
        <w:t xml:space="preserve"> </w:t>
      </w:r>
      <w:r w:rsidR="00E523FD" w:rsidRPr="00E523FD">
        <w:rPr>
          <w:rFonts w:ascii="Times New Roman" w:hAnsi="Times New Roman" w:cs="Times New Roman"/>
          <w:lang w:val="en-US"/>
        </w:rPr>
        <w:t xml:space="preserve">I </w:t>
      </w:r>
      <w:proofErr w:type="gramStart"/>
      <w:r w:rsidRPr="00E523FD">
        <w:rPr>
          <w:rFonts w:ascii="Times New Roman" w:hAnsi="Times New Roman" w:cs="Times New Roman"/>
          <w:lang w:val="en-US"/>
        </w:rPr>
        <w:t>request  the</w:t>
      </w:r>
      <w:proofErr w:type="gramEnd"/>
      <w:r w:rsidRPr="00A376F3">
        <w:rPr>
          <w:rFonts w:ascii="Times New Roman" w:hAnsi="Times New Roman" w:cs="Times New Roman"/>
          <w:lang w:val="en-US"/>
        </w:rPr>
        <w:t xml:space="preserve"> validation of the </w:t>
      </w:r>
      <w:r w:rsidR="00E523FD">
        <w:rPr>
          <w:rFonts w:ascii="Times New Roman" w:hAnsi="Times New Roman" w:cs="Times New Roman"/>
          <w:b/>
          <w:bCs/>
          <w:lang w:val="en-US"/>
        </w:rPr>
        <w:t>Bachelor</w:t>
      </w:r>
      <w:r w:rsidRPr="00A376F3">
        <w:rPr>
          <w:rFonts w:ascii="Times New Roman" w:hAnsi="Times New Roman" w:cs="Times New Roman"/>
          <w:b/>
          <w:bCs/>
          <w:lang w:val="en-US"/>
        </w:rPr>
        <w:t xml:space="preserve"> degree</w:t>
      </w:r>
      <w:r w:rsidRPr="00A376F3">
        <w:rPr>
          <w:rFonts w:ascii="Times New Roman" w:hAnsi="Times New Roman" w:cs="Times New Roman"/>
          <w:lang w:val="en-US"/>
        </w:rPr>
        <w:t>,</w:t>
      </w:r>
      <w:proofErr w:type="spellStart"/>
      <w:r w:rsidRPr="00A376F3">
        <w:rPr>
          <w:rFonts w:ascii="Times New Roman" w:hAnsi="Times New Roman" w:cs="Times New Roman"/>
          <w:lang w:val="en-US"/>
        </w:rPr>
        <w:t xml:space="preserve"> fo</w:t>
      </w:r>
      <w:proofErr w:type="spellEnd"/>
      <w:r w:rsidRPr="00A376F3">
        <w:rPr>
          <w:rFonts w:ascii="Times New Roman" w:hAnsi="Times New Roman" w:cs="Times New Roman"/>
          <w:lang w:val="en-US"/>
        </w:rPr>
        <w:t xml:space="preserve">r the sole purposes of participation in the present competition and, to this end, I attach: </w:t>
      </w:r>
    </w:p>
    <w:p w14:paraId="77CABB0E" w14:textId="77777777" w:rsidR="00A376F3" w:rsidRPr="00A376F3" w:rsidRDefault="00A376F3" w:rsidP="00A376F3">
      <w:pPr>
        <w:autoSpaceDE w:val="0"/>
        <w:autoSpaceDN w:val="0"/>
        <w:adjustRightInd w:val="0"/>
        <w:spacing w:after="200" w:line="276" w:lineRule="auto"/>
        <w:ind w:left="708" w:right="-432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 xml:space="preserve">a) </w:t>
      </w:r>
      <w:r w:rsidRPr="00A376F3">
        <w:rPr>
          <w:rFonts w:ascii="Times New Roman" w:hAnsi="Times New Roman" w:cs="Times New Roman"/>
          <w:u w:val="single"/>
          <w:lang w:val="en-US"/>
        </w:rPr>
        <w:t>for Italian and EU citizens</w:t>
      </w:r>
      <w:r w:rsidRPr="00A376F3">
        <w:rPr>
          <w:rFonts w:ascii="Times New Roman" w:hAnsi="Times New Roman" w:cs="Times New Roman"/>
          <w:lang w:val="en-US"/>
        </w:rPr>
        <w:t>: personal sworn declaration pursuant to D.P.R. 28/12/2000 n. 445, together with the university qualifications awarded and the exams records, the relative marks and duration of the course (</w:t>
      </w:r>
      <w:r w:rsidRPr="00A376F3">
        <w:rPr>
          <w:rFonts w:ascii="Times New Roman" w:hAnsi="Times New Roman" w:cs="Times New Roman"/>
          <w:b/>
          <w:bCs/>
          <w:lang w:val="en-US"/>
        </w:rPr>
        <w:t>ANNEX 2</w:t>
      </w:r>
      <w:proofErr w:type="gramStart"/>
      <w:r w:rsidRPr="00A376F3">
        <w:rPr>
          <w:rFonts w:ascii="Times New Roman" w:hAnsi="Times New Roman" w:cs="Times New Roman"/>
          <w:b/>
          <w:bCs/>
          <w:lang w:val="en-US"/>
        </w:rPr>
        <w:t>)</w:t>
      </w:r>
      <w:r w:rsidRPr="00A376F3">
        <w:rPr>
          <w:rFonts w:ascii="Times New Roman" w:hAnsi="Times New Roman" w:cs="Times New Roman"/>
          <w:lang w:val="en-US"/>
        </w:rPr>
        <w:t xml:space="preserve"> ;</w:t>
      </w:r>
      <w:proofErr w:type="gramEnd"/>
      <w:r w:rsidRPr="00A376F3">
        <w:rPr>
          <w:rFonts w:ascii="Times New Roman" w:hAnsi="Times New Roman" w:cs="Times New Roman"/>
          <w:lang w:val="en-US"/>
        </w:rPr>
        <w:t xml:space="preserve"> </w:t>
      </w:r>
    </w:p>
    <w:p w14:paraId="281A5AC4" w14:textId="77777777" w:rsidR="00A376F3" w:rsidRPr="00A376F3" w:rsidRDefault="00A376F3" w:rsidP="00A376F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147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 xml:space="preserve">that I hold the </w:t>
      </w:r>
      <w:proofErr w:type="gramStart"/>
      <w:r w:rsidRPr="00A376F3">
        <w:rPr>
          <w:rFonts w:ascii="Times New Roman" w:hAnsi="Times New Roman" w:cs="Times New Roman"/>
          <w:lang w:val="en-US"/>
        </w:rPr>
        <w:t>following  further</w:t>
      </w:r>
      <w:proofErr w:type="gramEnd"/>
      <w:r w:rsidRPr="00A376F3">
        <w:rPr>
          <w:rFonts w:ascii="Times New Roman" w:hAnsi="Times New Roman" w:cs="Times New Roman"/>
          <w:lang w:val="en-US"/>
        </w:rPr>
        <w:t xml:space="preserve"> educational qualifications:</w:t>
      </w:r>
    </w:p>
    <w:p w14:paraId="1618DF48" w14:textId="77777777" w:rsidR="00A376F3" w:rsidRDefault="00A376F3" w:rsidP="00A376F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147"/>
        <w:jc w:val="both"/>
        <w:rPr>
          <w:rFonts w:ascii="Times New Roman" w:hAnsi="Times New Roman" w:cs="Times New Roman"/>
        </w:rPr>
      </w:pPr>
      <w:r w:rsidRPr="00A376F3">
        <w:rPr>
          <w:rFonts w:ascii="Times New Roman" w:hAnsi="Times New Roman" w:cs="Times New Roman"/>
          <w:lang w:val="en-US"/>
        </w:rPr>
        <w:lastRenderedPageBreak/>
        <w:t xml:space="preserve"> </w:t>
      </w:r>
      <w:r>
        <w:rPr>
          <w:rFonts w:ascii="Times New Roman" w:hAnsi="Times New Roman" w:cs="Times New Roman"/>
        </w:rPr>
        <w:t>………………………….…………,</w:t>
      </w:r>
    </w:p>
    <w:p w14:paraId="533A8AF9" w14:textId="77777777" w:rsidR="00A376F3" w:rsidRDefault="00A376F3" w:rsidP="00A376F3">
      <w:pPr>
        <w:autoSpaceDE w:val="0"/>
        <w:autoSpaceDN w:val="0"/>
        <w:adjustRightInd w:val="0"/>
        <w:ind w:left="720" w:right="-14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awarded</w:t>
      </w:r>
      <w:proofErr w:type="spellEnd"/>
      <w:r>
        <w:rPr>
          <w:rFonts w:ascii="Times New Roman" w:hAnsi="Times New Roman" w:cs="Times New Roman"/>
        </w:rPr>
        <w:t xml:space="preserve"> by……………………………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.………………………………………, Date………………………….;</w:t>
      </w:r>
    </w:p>
    <w:p w14:paraId="07F246AE" w14:textId="77777777" w:rsidR="00A376F3" w:rsidRDefault="00A376F3" w:rsidP="00A376F3">
      <w:pPr>
        <w:autoSpaceDE w:val="0"/>
        <w:autoSpaceDN w:val="0"/>
        <w:adjustRightInd w:val="0"/>
        <w:ind w:left="720" w:right="-147"/>
        <w:jc w:val="both"/>
        <w:rPr>
          <w:rFonts w:ascii="Times New Roman" w:hAnsi="Times New Roman" w:cs="Times New Roman"/>
        </w:rPr>
      </w:pPr>
    </w:p>
    <w:p w14:paraId="748E3AFA" w14:textId="77777777" w:rsidR="00A376F3" w:rsidRPr="00A376F3" w:rsidRDefault="00A376F3" w:rsidP="00A376F3">
      <w:pPr>
        <w:autoSpaceDE w:val="0"/>
        <w:autoSpaceDN w:val="0"/>
        <w:adjustRightInd w:val="0"/>
        <w:ind w:left="720" w:right="-147" w:hanging="400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>- that I have a professional level of knowledge of English language;</w:t>
      </w:r>
    </w:p>
    <w:p w14:paraId="0F798AC0" w14:textId="77777777" w:rsidR="00A376F3" w:rsidRPr="00A376F3" w:rsidRDefault="00A376F3" w:rsidP="00E523FD">
      <w:pPr>
        <w:tabs>
          <w:tab w:val="left" w:pos="0"/>
        </w:tabs>
        <w:autoSpaceDE w:val="0"/>
        <w:autoSpaceDN w:val="0"/>
        <w:adjustRightInd w:val="0"/>
        <w:ind w:left="720" w:right="-147"/>
        <w:jc w:val="both"/>
        <w:rPr>
          <w:rFonts w:ascii="Times New Roman" w:hAnsi="Times New Roman" w:cs="Times New Roman"/>
          <w:lang w:val="en-US"/>
        </w:rPr>
      </w:pPr>
    </w:p>
    <w:p w14:paraId="03B6075A" w14:textId="77777777" w:rsidR="00E523FD" w:rsidRDefault="00A376F3" w:rsidP="00E523FD">
      <w:pPr>
        <w:tabs>
          <w:tab w:val="left" w:pos="0"/>
        </w:tabs>
        <w:autoSpaceDE w:val="0"/>
        <w:autoSpaceDN w:val="0"/>
        <w:adjustRightInd w:val="0"/>
        <w:ind w:left="720" w:right="-147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>- that I am aware of the restrictions described in Article 4, of the Call for applications for this research fellowship;</w:t>
      </w:r>
    </w:p>
    <w:p w14:paraId="464C1475" w14:textId="77777777" w:rsidR="00E523FD" w:rsidRDefault="00E523FD" w:rsidP="00E523FD">
      <w:pPr>
        <w:tabs>
          <w:tab w:val="left" w:pos="0"/>
        </w:tabs>
        <w:autoSpaceDE w:val="0"/>
        <w:autoSpaceDN w:val="0"/>
        <w:adjustRightInd w:val="0"/>
        <w:ind w:right="-147"/>
        <w:jc w:val="both"/>
        <w:rPr>
          <w:rFonts w:ascii="Times New Roman" w:hAnsi="Times New Roman" w:cs="Times New Roman"/>
          <w:lang w:val="en-US"/>
        </w:rPr>
      </w:pPr>
    </w:p>
    <w:p w14:paraId="4F8DA2D2" w14:textId="7759ACEE" w:rsidR="00A376F3" w:rsidRPr="00A376F3" w:rsidRDefault="00A376F3" w:rsidP="00E523FD">
      <w:pPr>
        <w:tabs>
          <w:tab w:val="left" w:pos="0"/>
        </w:tabs>
        <w:autoSpaceDE w:val="0"/>
        <w:autoSpaceDN w:val="0"/>
        <w:adjustRightInd w:val="0"/>
        <w:ind w:left="720" w:right="-147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 xml:space="preserve">- that I am not </w:t>
      </w:r>
      <w:proofErr w:type="gramStart"/>
      <w:r w:rsidRPr="00A376F3">
        <w:rPr>
          <w:rFonts w:ascii="Times New Roman" w:hAnsi="Times New Roman" w:cs="Times New Roman"/>
          <w:lang w:val="en-US"/>
        </w:rPr>
        <w:t>retired ;</w:t>
      </w:r>
      <w:proofErr w:type="gramEnd"/>
      <w:r w:rsidRPr="00A376F3">
        <w:rPr>
          <w:rFonts w:ascii="Times New Roman" w:hAnsi="Times New Roman" w:cs="Times New Roman"/>
          <w:lang w:val="en-US"/>
        </w:rPr>
        <w:t xml:space="preserve"> </w:t>
      </w:r>
    </w:p>
    <w:p w14:paraId="3E29E6EB" w14:textId="77777777" w:rsidR="00E523FD" w:rsidRDefault="00E523FD" w:rsidP="00E523FD">
      <w:pPr>
        <w:tabs>
          <w:tab w:val="left" w:pos="0"/>
        </w:tabs>
        <w:autoSpaceDE w:val="0"/>
        <w:autoSpaceDN w:val="0"/>
        <w:adjustRightInd w:val="0"/>
        <w:ind w:left="720" w:right="-147"/>
        <w:jc w:val="both"/>
        <w:rPr>
          <w:rFonts w:ascii="Times New Roman" w:hAnsi="Times New Roman" w:cs="Times New Roman"/>
          <w:lang w:val="en-US"/>
        </w:rPr>
      </w:pPr>
    </w:p>
    <w:p w14:paraId="5C0A9CF2" w14:textId="77777777" w:rsidR="00A376F3" w:rsidRPr="00A376F3" w:rsidRDefault="00A376F3" w:rsidP="00A376F3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right="-147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>that I wish to receive any communication relating to the selection at the following address and that I will give due notice of any change of address:</w:t>
      </w:r>
    </w:p>
    <w:p w14:paraId="1E33DCA3" w14:textId="77777777" w:rsidR="00A376F3" w:rsidRPr="00A376F3" w:rsidRDefault="00A376F3" w:rsidP="00A376F3">
      <w:pPr>
        <w:autoSpaceDE w:val="0"/>
        <w:autoSpaceDN w:val="0"/>
        <w:adjustRightInd w:val="0"/>
        <w:ind w:left="720" w:right="-147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>Address (number/street/city /postal code/Country): ……………………………………………..........……………………………………</w:t>
      </w:r>
    </w:p>
    <w:p w14:paraId="46A42232" w14:textId="77777777" w:rsidR="00A376F3" w:rsidRPr="00A376F3" w:rsidRDefault="00A376F3" w:rsidP="00A376F3">
      <w:pPr>
        <w:autoSpaceDE w:val="0"/>
        <w:autoSpaceDN w:val="0"/>
        <w:adjustRightInd w:val="0"/>
        <w:ind w:left="720" w:right="-147"/>
        <w:rPr>
          <w:rFonts w:ascii="Times New Roman" w:hAnsi="Times New Roman" w:cs="Times New Roman"/>
          <w:lang w:val="en-US"/>
        </w:rPr>
      </w:pPr>
    </w:p>
    <w:p w14:paraId="21C0AEDC" w14:textId="77777777" w:rsidR="00A376F3" w:rsidRPr="00A376F3" w:rsidRDefault="00A376F3" w:rsidP="00A376F3">
      <w:pPr>
        <w:autoSpaceDE w:val="0"/>
        <w:autoSpaceDN w:val="0"/>
        <w:adjustRightInd w:val="0"/>
        <w:ind w:left="720" w:right="-147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>Email address: ………………………………………………………</w:t>
      </w:r>
    </w:p>
    <w:p w14:paraId="7800E777" w14:textId="77777777" w:rsidR="00A376F3" w:rsidRPr="00A376F3" w:rsidRDefault="00A376F3" w:rsidP="00A376F3">
      <w:pPr>
        <w:autoSpaceDE w:val="0"/>
        <w:autoSpaceDN w:val="0"/>
        <w:adjustRightInd w:val="0"/>
        <w:ind w:right="-147"/>
        <w:jc w:val="both"/>
        <w:rPr>
          <w:rFonts w:ascii="Times New Roman" w:hAnsi="Times New Roman" w:cs="Times New Roman"/>
          <w:lang w:val="en-US"/>
        </w:rPr>
      </w:pPr>
    </w:p>
    <w:p w14:paraId="55BCAD40" w14:textId="77777777" w:rsidR="00A376F3" w:rsidRPr="00A376F3" w:rsidRDefault="00A376F3" w:rsidP="00A376F3">
      <w:pPr>
        <w:autoSpaceDE w:val="0"/>
        <w:autoSpaceDN w:val="0"/>
        <w:adjustRightInd w:val="0"/>
        <w:ind w:right="-147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>To be attached to this form:</w:t>
      </w:r>
    </w:p>
    <w:p w14:paraId="424F552E" w14:textId="77777777" w:rsidR="00A376F3" w:rsidRPr="00A376F3" w:rsidRDefault="00A376F3" w:rsidP="00A376F3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right="-147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 xml:space="preserve">“Curriculum vitae”, </w:t>
      </w:r>
      <w:r w:rsidRPr="00A376F3">
        <w:rPr>
          <w:rFonts w:ascii="Times New Roman" w:hAnsi="Times New Roman" w:cs="Times New Roman"/>
          <w:b/>
          <w:bCs/>
          <w:lang w:val="en-US"/>
        </w:rPr>
        <w:t>signed and dated</w:t>
      </w:r>
      <w:r w:rsidRPr="00A376F3">
        <w:rPr>
          <w:rFonts w:ascii="Times New Roman" w:hAnsi="Times New Roman" w:cs="Times New Roman"/>
          <w:lang w:val="en-US"/>
        </w:rPr>
        <w:t xml:space="preserve"> by the applicant, providing evidence of possession of the skills required to carry out the research and including a list, if applicable of grants and fellowships held in the past;</w:t>
      </w:r>
    </w:p>
    <w:p w14:paraId="788392E2" w14:textId="77777777" w:rsidR="00A376F3" w:rsidRPr="00A376F3" w:rsidRDefault="00A376F3" w:rsidP="00A376F3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right="-147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>copy of a valid identity document (ID card or passport);</w:t>
      </w:r>
    </w:p>
    <w:p w14:paraId="6AA6EBC0" w14:textId="77777777" w:rsidR="00A376F3" w:rsidRDefault="00A376F3" w:rsidP="00A376F3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right="-1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of </w:t>
      </w:r>
      <w:proofErr w:type="spellStart"/>
      <w:r>
        <w:rPr>
          <w:rFonts w:ascii="Times New Roman" w:hAnsi="Times New Roman" w:cs="Times New Roman"/>
        </w:rPr>
        <w:t>publications</w:t>
      </w:r>
      <w:proofErr w:type="spellEnd"/>
      <w:r>
        <w:rPr>
          <w:rFonts w:ascii="Times New Roman" w:hAnsi="Times New Roman" w:cs="Times New Roman"/>
        </w:rPr>
        <w:t>;</w:t>
      </w:r>
    </w:p>
    <w:p w14:paraId="20AF0423" w14:textId="77777777" w:rsidR="00A376F3" w:rsidRPr="00A376F3" w:rsidRDefault="00A376F3" w:rsidP="00A376F3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right="-147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>any other qualification, working task, research activity at public and private institutions and publications that the applicant deems appropriate to submit.</w:t>
      </w:r>
    </w:p>
    <w:p w14:paraId="753E6EF4" w14:textId="77777777" w:rsidR="00A376F3" w:rsidRPr="00A376F3" w:rsidRDefault="00A376F3" w:rsidP="00A376F3">
      <w:pPr>
        <w:autoSpaceDE w:val="0"/>
        <w:autoSpaceDN w:val="0"/>
        <w:adjustRightInd w:val="0"/>
        <w:ind w:right="-147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 xml:space="preserve"> </w:t>
      </w:r>
    </w:p>
    <w:p w14:paraId="77338857" w14:textId="77777777" w:rsidR="00A376F3" w:rsidRPr="00A376F3" w:rsidRDefault="00A376F3" w:rsidP="00A376F3">
      <w:pPr>
        <w:autoSpaceDE w:val="0"/>
        <w:autoSpaceDN w:val="0"/>
        <w:adjustRightInd w:val="0"/>
        <w:ind w:left="1068" w:right="-147" w:firstLine="348"/>
        <w:rPr>
          <w:rFonts w:ascii="Times New Roman" w:hAnsi="Times New Roman" w:cs="Times New Roman"/>
          <w:lang w:val="en-US"/>
        </w:rPr>
      </w:pPr>
    </w:p>
    <w:p w14:paraId="0F025BA2" w14:textId="77777777" w:rsidR="00A376F3" w:rsidRPr="00A376F3" w:rsidRDefault="00A376F3" w:rsidP="00A376F3">
      <w:pPr>
        <w:autoSpaceDE w:val="0"/>
        <w:autoSpaceDN w:val="0"/>
        <w:adjustRightInd w:val="0"/>
        <w:ind w:left="1068" w:right="-147" w:firstLine="348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>Date</w:t>
      </w:r>
      <w:r w:rsidRPr="00A376F3">
        <w:rPr>
          <w:rFonts w:ascii="Times New Roman" w:hAnsi="Times New Roman" w:cs="Times New Roman"/>
          <w:lang w:val="en-US"/>
        </w:rPr>
        <w:tab/>
      </w:r>
      <w:r w:rsidRPr="00A376F3">
        <w:rPr>
          <w:rFonts w:ascii="Times New Roman" w:hAnsi="Times New Roman" w:cs="Times New Roman"/>
          <w:lang w:val="en-US"/>
        </w:rPr>
        <w:tab/>
      </w:r>
      <w:r w:rsidRPr="00A376F3">
        <w:rPr>
          <w:rFonts w:ascii="Times New Roman" w:hAnsi="Times New Roman" w:cs="Times New Roman"/>
          <w:lang w:val="en-US"/>
        </w:rPr>
        <w:tab/>
      </w:r>
      <w:r w:rsidRPr="00A376F3">
        <w:rPr>
          <w:rFonts w:ascii="Times New Roman" w:hAnsi="Times New Roman" w:cs="Times New Roman"/>
          <w:lang w:val="en-US"/>
        </w:rPr>
        <w:tab/>
      </w:r>
      <w:r w:rsidRPr="00A376F3">
        <w:rPr>
          <w:rFonts w:ascii="Times New Roman" w:hAnsi="Times New Roman" w:cs="Times New Roman"/>
          <w:lang w:val="en-US"/>
        </w:rPr>
        <w:tab/>
      </w:r>
      <w:r w:rsidRPr="00A376F3">
        <w:rPr>
          <w:rFonts w:ascii="Times New Roman" w:hAnsi="Times New Roman" w:cs="Times New Roman"/>
          <w:lang w:val="en-US"/>
        </w:rPr>
        <w:tab/>
      </w:r>
      <w:r w:rsidRPr="00A376F3">
        <w:rPr>
          <w:rFonts w:ascii="Times New Roman" w:hAnsi="Times New Roman" w:cs="Times New Roman"/>
          <w:lang w:val="en-US"/>
        </w:rPr>
        <w:tab/>
        <w:t>Signature</w:t>
      </w:r>
    </w:p>
    <w:p w14:paraId="68820A39" w14:textId="77777777" w:rsidR="00A376F3" w:rsidRPr="00A376F3" w:rsidRDefault="00A376F3" w:rsidP="00A376F3">
      <w:pPr>
        <w:autoSpaceDE w:val="0"/>
        <w:autoSpaceDN w:val="0"/>
        <w:adjustRightInd w:val="0"/>
        <w:ind w:left="360" w:right="-147" w:firstLine="708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>___________</w:t>
      </w:r>
      <w:r w:rsidRPr="00A376F3">
        <w:rPr>
          <w:rFonts w:ascii="Times New Roman" w:hAnsi="Times New Roman" w:cs="Times New Roman"/>
          <w:lang w:val="en-US"/>
        </w:rPr>
        <w:tab/>
      </w:r>
      <w:r w:rsidRPr="00A376F3">
        <w:rPr>
          <w:rFonts w:ascii="Times New Roman" w:hAnsi="Times New Roman" w:cs="Times New Roman"/>
          <w:lang w:val="en-US"/>
        </w:rPr>
        <w:tab/>
      </w:r>
      <w:r w:rsidRPr="00A376F3">
        <w:rPr>
          <w:rFonts w:ascii="Times New Roman" w:hAnsi="Times New Roman" w:cs="Times New Roman"/>
          <w:lang w:val="en-US"/>
        </w:rPr>
        <w:tab/>
      </w:r>
      <w:r w:rsidRPr="00A376F3">
        <w:rPr>
          <w:rFonts w:ascii="Times New Roman" w:hAnsi="Times New Roman" w:cs="Times New Roman"/>
          <w:lang w:val="en-US"/>
        </w:rPr>
        <w:tab/>
      </w:r>
      <w:r w:rsidRPr="00A376F3">
        <w:rPr>
          <w:rFonts w:ascii="Times New Roman" w:hAnsi="Times New Roman" w:cs="Times New Roman"/>
          <w:lang w:val="en-US"/>
        </w:rPr>
        <w:tab/>
        <w:t>______________________</w:t>
      </w:r>
    </w:p>
    <w:p w14:paraId="5FCF2BA2" w14:textId="77777777" w:rsidR="00A376F3" w:rsidRPr="00A376F3" w:rsidRDefault="00A376F3" w:rsidP="00A376F3">
      <w:pPr>
        <w:autoSpaceDE w:val="0"/>
        <w:autoSpaceDN w:val="0"/>
        <w:adjustRightInd w:val="0"/>
        <w:ind w:right="-147"/>
        <w:rPr>
          <w:rFonts w:ascii="Times New Roman" w:hAnsi="Times New Roman" w:cs="Times New Roman"/>
          <w:lang w:val="en-US"/>
        </w:rPr>
      </w:pPr>
    </w:p>
    <w:p w14:paraId="29C9DA84" w14:textId="77777777" w:rsidR="00A376F3" w:rsidRPr="00A376F3" w:rsidRDefault="00A376F3" w:rsidP="00A376F3">
      <w:pPr>
        <w:autoSpaceDE w:val="0"/>
        <w:autoSpaceDN w:val="0"/>
        <w:adjustRightInd w:val="0"/>
        <w:ind w:right="-147"/>
        <w:rPr>
          <w:rFonts w:ascii="Times New Roman" w:hAnsi="Times New Roman" w:cs="Times New Roman"/>
          <w:lang w:val="en-US"/>
        </w:rPr>
      </w:pPr>
    </w:p>
    <w:p w14:paraId="3FD0CCAD" w14:textId="77777777" w:rsidR="00A376F3" w:rsidRPr="00A376F3" w:rsidRDefault="00A376F3" w:rsidP="00A376F3">
      <w:pPr>
        <w:autoSpaceDE w:val="0"/>
        <w:autoSpaceDN w:val="0"/>
        <w:adjustRightInd w:val="0"/>
        <w:ind w:right="-147"/>
        <w:rPr>
          <w:rFonts w:ascii="Times New Roman" w:hAnsi="Times New Roman" w:cs="Times New Roman"/>
          <w:lang w:val="en-US"/>
        </w:rPr>
      </w:pPr>
    </w:p>
    <w:p w14:paraId="4848D0B4" w14:textId="77777777" w:rsidR="00A376F3" w:rsidRPr="00A376F3" w:rsidRDefault="00A376F3" w:rsidP="00A376F3">
      <w:pPr>
        <w:autoSpaceDE w:val="0"/>
        <w:autoSpaceDN w:val="0"/>
        <w:adjustRightInd w:val="0"/>
        <w:ind w:right="-1145"/>
        <w:rPr>
          <w:rFonts w:ascii="Times New Roman" w:hAnsi="Times New Roman" w:cs="Times New Roman"/>
          <w:lang w:val="en-US"/>
        </w:rPr>
      </w:pPr>
    </w:p>
    <w:p w14:paraId="2C7B6AA6" w14:textId="77777777" w:rsidR="00A376F3" w:rsidRPr="00A376F3" w:rsidRDefault="00A376F3" w:rsidP="00A376F3">
      <w:pPr>
        <w:autoSpaceDE w:val="0"/>
        <w:autoSpaceDN w:val="0"/>
        <w:adjustRightInd w:val="0"/>
        <w:ind w:right="-1145"/>
        <w:rPr>
          <w:rFonts w:ascii="Times New Roman" w:hAnsi="Times New Roman" w:cs="Times New Roman"/>
          <w:lang w:val="en-US"/>
        </w:rPr>
      </w:pPr>
    </w:p>
    <w:p w14:paraId="15B7334E" w14:textId="77777777" w:rsidR="00A376F3" w:rsidRPr="00A376F3" w:rsidRDefault="00A376F3" w:rsidP="00A376F3">
      <w:pPr>
        <w:autoSpaceDE w:val="0"/>
        <w:autoSpaceDN w:val="0"/>
        <w:adjustRightInd w:val="0"/>
        <w:ind w:right="-1145"/>
        <w:rPr>
          <w:rFonts w:ascii="Times New Roman" w:hAnsi="Times New Roman" w:cs="Times New Roman"/>
          <w:lang w:val="en-US"/>
        </w:rPr>
      </w:pPr>
    </w:p>
    <w:p w14:paraId="3037F860" w14:textId="77777777" w:rsidR="00A376F3" w:rsidRPr="00A376F3" w:rsidRDefault="00A376F3" w:rsidP="00A376F3">
      <w:pPr>
        <w:autoSpaceDE w:val="0"/>
        <w:autoSpaceDN w:val="0"/>
        <w:adjustRightInd w:val="0"/>
        <w:ind w:right="-1145"/>
        <w:rPr>
          <w:rFonts w:ascii="Times New Roman" w:hAnsi="Times New Roman" w:cs="Times New Roman"/>
          <w:lang w:val="en-US"/>
        </w:rPr>
      </w:pPr>
    </w:p>
    <w:p w14:paraId="6E4047D3" w14:textId="77777777" w:rsidR="00A376F3" w:rsidRPr="00A376F3" w:rsidRDefault="00A376F3" w:rsidP="00A376F3">
      <w:pPr>
        <w:autoSpaceDE w:val="0"/>
        <w:autoSpaceDN w:val="0"/>
        <w:adjustRightInd w:val="0"/>
        <w:ind w:right="-1145"/>
        <w:rPr>
          <w:rFonts w:ascii="Times New Roman" w:hAnsi="Times New Roman" w:cs="Times New Roman"/>
          <w:lang w:val="en-US"/>
        </w:rPr>
      </w:pPr>
    </w:p>
    <w:p w14:paraId="33105866" w14:textId="77777777" w:rsidR="00A376F3" w:rsidRPr="00A376F3" w:rsidRDefault="00A376F3" w:rsidP="00A376F3">
      <w:pPr>
        <w:autoSpaceDE w:val="0"/>
        <w:autoSpaceDN w:val="0"/>
        <w:adjustRightInd w:val="0"/>
        <w:ind w:right="-1145"/>
        <w:rPr>
          <w:rFonts w:ascii="Times New Roman" w:hAnsi="Times New Roman" w:cs="Times New Roman"/>
          <w:lang w:val="en-US"/>
        </w:rPr>
      </w:pPr>
    </w:p>
    <w:p w14:paraId="151C0684" w14:textId="77777777" w:rsidR="00A376F3" w:rsidRPr="00A376F3" w:rsidRDefault="00A376F3" w:rsidP="00A376F3">
      <w:pPr>
        <w:autoSpaceDE w:val="0"/>
        <w:autoSpaceDN w:val="0"/>
        <w:adjustRightInd w:val="0"/>
        <w:ind w:right="-1145"/>
        <w:rPr>
          <w:rFonts w:ascii="Times New Roman" w:hAnsi="Times New Roman" w:cs="Times New Roman"/>
          <w:lang w:val="en-US"/>
        </w:rPr>
      </w:pPr>
    </w:p>
    <w:p w14:paraId="6F32B80A" w14:textId="77777777" w:rsidR="00A376F3" w:rsidRPr="00A376F3" w:rsidRDefault="00A376F3" w:rsidP="00A376F3">
      <w:pPr>
        <w:autoSpaceDE w:val="0"/>
        <w:autoSpaceDN w:val="0"/>
        <w:adjustRightInd w:val="0"/>
        <w:ind w:right="-1145"/>
        <w:rPr>
          <w:rFonts w:ascii="Times New Roman" w:hAnsi="Times New Roman" w:cs="Times New Roman"/>
          <w:lang w:val="en-US"/>
        </w:rPr>
      </w:pPr>
    </w:p>
    <w:p w14:paraId="07CB396B" w14:textId="77777777" w:rsidR="00A376F3" w:rsidRPr="00A376F3" w:rsidRDefault="00A376F3" w:rsidP="00A376F3">
      <w:pPr>
        <w:autoSpaceDE w:val="0"/>
        <w:autoSpaceDN w:val="0"/>
        <w:adjustRightInd w:val="0"/>
        <w:ind w:right="-1145"/>
        <w:rPr>
          <w:rFonts w:ascii="Times New Roman" w:hAnsi="Times New Roman" w:cs="Times New Roman"/>
          <w:lang w:val="en-US"/>
        </w:rPr>
      </w:pPr>
    </w:p>
    <w:p w14:paraId="1A6672FF" w14:textId="77777777" w:rsidR="00A376F3" w:rsidRPr="00A376F3" w:rsidRDefault="00A376F3" w:rsidP="00A376F3">
      <w:pPr>
        <w:autoSpaceDE w:val="0"/>
        <w:autoSpaceDN w:val="0"/>
        <w:adjustRightInd w:val="0"/>
        <w:ind w:right="-1145"/>
        <w:rPr>
          <w:rFonts w:ascii="Times New Roman" w:hAnsi="Times New Roman" w:cs="Times New Roman"/>
          <w:lang w:val="en-US"/>
        </w:rPr>
      </w:pPr>
    </w:p>
    <w:p w14:paraId="67567228" w14:textId="77777777" w:rsidR="00A376F3" w:rsidRPr="00A376F3" w:rsidRDefault="00A376F3" w:rsidP="00A376F3">
      <w:pPr>
        <w:autoSpaceDE w:val="0"/>
        <w:autoSpaceDN w:val="0"/>
        <w:adjustRightInd w:val="0"/>
        <w:ind w:right="-1145"/>
        <w:rPr>
          <w:rFonts w:ascii="Times New Roman" w:hAnsi="Times New Roman" w:cs="Times New Roman"/>
          <w:lang w:val="en-US"/>
        </w:rPr>
      </w:pPr>
    </w:p>
    <w:p w14:paraId="7A665A58" w14:textId="77777777" w:rsidR="00A376F3" w:rsidRPr="00A376F3" w:rsidRDefault="00A376F3" w:rsidP="00A376F3">
      <w:pPr>
        <w:autoSpaceDE w:val="0"/>
        <w:autoSpaceDN w:val="0"/>
        <w:adjustRightInd w:val="0"/>
        <w:ind w:right="-1145"/>
        <w:rPr>
          <w:rFonts w:ascii="Times New Roman" w:hAnsi="Times New Roman" w:cs="Times New Roman"/>
          <w:lang w:val="en-US"/>
        </w:rPr>
      </w:pPr>
    </w:p>
    <w:p w14:paraId="43A4DECD" w14:textId="77777777" w:rsidR="00A376F3" w:rsidRPr="00A376F3" w:rsidRDefault="00A376F3" w:rsidP="00A376F3">
      <w:pPr>
        <w:autoSpaceDE w:val="0"/>
        <w:autoSpaceDN w:val="0"/>
        <w:adjustRightInd w:val="0"/>
        <w:ind w:right="-1145"/>
        <w:rPr>
          <w:rFonts w:ascii="Times New Roman" w:hAnsi="Times New Roman" w:cs="Times New Roman"/>
          <w:lang w:val="en-US"/>
        </w:rPr>
      </w:pPr>
    </w:p>
    <w:p w14:paraId="270429A1" w14:textId="77777777" w:rsidR="00A376F3" w:rsidRPr="00A376F3" w:rsidRDefault="00A376F3" w:rsidP="00A376F3">
      <w:pPr>
        <w:autoSpaceDE w:val="0"/>
        <w:autoSpaceDN w:val="0"/>
        <w:adjustRightInd w:val="0"/>
        <w:ind w:right="-1145"/>
        <w:rPr>
          <w:rFonts w:ascii="Times New Roman" w:hAnsi="Times New Roman" w:cs="Times New Roman"/>
          <w:lang w:val="en-US"/>
        </w:rPr>
      </w:pPr>
    </w:p>
    <w:p w14:paraId="65BDC015" w14:textId="77777777" w:rsidR="00A376F3" w:rsidRPr="00A376F3" w:rsidRDefault="00A376F3" w:rsidP="00A376F3">
      <w:pPr>
        <w:autoSpaceDE w:val="0"/>
        <w:autoSpaceDN w:val="0"/>
        <w:adjustRightInd w:val="0"/>
        <w:ind w:right="-1145"/>
        <w:rPr>
          <w:rFonts w:ascii="Times New Roman" w:hAnsi="Times New Roman" w:cs="Times New Roman"/>
          <w:lang w:val="en-US"/>
        </w:rPr>
      </w:pPr>
    </w:p>
    <w:p w14:paraId="3B7EC11E" w14:textId="77777777" w:rsidR="00A376F3" w:rsidRPr="00A376F3" w:rsidRDefault="00A376F3" w:rsidP="00A376F3">
      <w:pPr>
        <w:autoSpaceDE w:val="0"/>
        <w:autoSpaceDN w:val="0"/>
        <w:adjustRightInd w:val="0"/>
        <w:ind w:right="-1145"/>
        <w:rPr>
          <w:rFonts w:ascii="Times New Roman" w:hAnsi="Times New Roman" w:cs="Times New Roman"/>
          <w:lang w:val="en-US"/>
        </w:rPr>
      </w:pPr>
    </w:p>
    <w:p w14:paraId="08C36D6D" w14:textId="77777777" w:rsidR="00A376F3" w:rsidRPr="00A376F3" w:rsidRDefault="00A376F3" w:rsidP="00A376F3">
      <w:pPr>
        <w:autoSpaceDE w:val="0"/>
        <w:autoSpaceDN w:val="0"/>
        <w:adjustRightInd w:val="0"/>
        <w:ind w:right="-1145"/>
        <w:rPr>
          <w:rFonts w:ascii="Times New Roman" w:hAnsi="Times New Roman" w:cs="Times New Roman"/>
          <w:lang w:val="en-US"/>
        </w:rPr>
      </w:pPr>
    </w:p>
    <w:p w14:paraId="7347E9E7" w14:textId="77777777" w:rsidR="00E523FD" w:rsidRDefault="00E523FD" w:rsidP="00E523FD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en-US"/>
        </w:rPr>
      </w:pPr>
    </w:p>
    <w:p w14:paraId="75740C73" w14:textId="77A7968F" w:rsidR="00A376F3" w:rsidRPr="00A376F3" w:rsidRDefault="00A376F3" w:rsidP="00E523FD">
      <w:pPr>
        <w:autoSpaceDE w:val="0"/>
        <w:autoSpaceDN w:val="0"/>
        <w:adjustRightInd w:val="0"/>
        <w:spacing w:after="200" w:line="276" w:lineRule="auto"/>
        <w:ind w:left="7788" w:firstLine="708"/>
        <w:rPr>
          <w:rFonts w:ascii="Times New Roman" w:hAnsi="Times New Roman" w:cs="Times New Roman"/>
          <w:b/>
          <w:bCs/>
          <w:lang w:val="en-US"/>
        </w:rPr>
      </w:pPr>
      <w:r w:rsidRPr="00A376F3">
        <w:rPr>
          <w:rFonts w:ascii="Times New Roman" w:hAnsi="Times New Roman" w:cs="Times New Roman"/>
          <w:b/>
          <w:bCs/>
          <w:lang w:val="en-US"/>
        </w:rPr>
        <w:lastRenderedPageBreak/>
        <w:t xml:space="preserve">ANNEX 2 </w:t>
      </w:r>
    </w:p>
    <w:p w14:paraId="000E7C30" w14:textId="77777777" w:rsidR="00A376F3" w:rsidRPr="00A376F3" w:rsidRDefault="00A376F3" w:rsidP="00A376F3">
      <w:pPr>
        <w:autoSpaceDE w:val="0"/>
        <w:autoSpaceDN w:val="0"/>
        <w:adjustRightInd w:val="0"/>
        <w:spacing w:after="200" w:line="276" w:lineRule="auto"/>
        <w:ind w:right="-1145"/>
        <w:jc w:val="center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>Declaration (</w:t>
      </w:r>
      <w:r w:rsidRPr="00A376F3">
        <w:rPr>
          <w:rFonts w:ascii="Times New Roman" w:hAnsi="Times New Roman" w:cs="Times New Roman"/>
          <w:b/>
          <w:bCs/>
          <w:u w:val="single"/>
          <w:lang w:val="en-US"/>
        </w:rPr>
        <w:t xml:space="preserve">only for </w:t>
      </w:r>
      <w:r w:rsidRPr="00A376F3">
        <w:rPr>
          <w:rFonts w:ascii="Times New Roman" w:hAnsi="Times New Roman" w:cs="Times New Roman"/>
          <w:u w:val="single"/>
          <w:lang w:val="en-US"/>
        </w:rPr>
        <w:t>Italian and EU citizens)</w:t>
      </w:r>
    </w:p>
    <w:p w14:paraId="46BEE560" w14:textId="77777777" w:rsidR="00A376F3" w:rsidRPr="00A376F3" w:rsidRDefault="00A376F3" w:rsidP="00A376F3">
      <w:pPr>
        <w:autoSpaceDE w:val="0"/>
        <w:autoSpaceDN w:val="0"/>
        <w:adjustRightInd w:val="0"/>
        <w:spacing w:after="200" w:line="276" w:lineRule="auto"/>
        <w:ind w:right="-1145"/>
        <w:rPr>
          <w:rFonts w:ascii="Times New Roman" w:hAnsi="Times New Roman" w:cs="Times New Roman"/>
          <w:lang w:val="en-US"/>
        </w:rPr>
      </w:pPr>
    </w:p>
    <w:p w14:paraId="24726699" w14:textId="77777777" w:rsidR="00A376F3" w:rsidRPr="00A376F3" w:rsidRDefault="00A376F3" w:rsidP="00A376F3">
      <w:pPr>
        <w:autoSpaceDE w:val="0"/>
        <w:autoSpaceDN w:val="0"/>
        <w:adjustRightInd w:val="0"/>
        <w:ind w:right="-1145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>I, the undersigned (Forename(s</w:t>
      </w:r>
      <w:proofErr w:type="gramStart"/>
      <w:r w:rsidRPr="00A376F3">
        <w:rPr>
          <w:rFonts w:ascii="Times New Roman" w:hAnsi="Times New Roman" w:cs="Times New Roman"/>
          <w:lang w:val="en-US"/>
        </w:rPr>
        <w:t>)).......................</w:t>
      </w:r>
      <w:proofErr w:type="gramEnd"/>
      <w:r w:rsidRPr="00A376F3">
        <w:rPr>
          <w:rFonts w:ascii="Times New Roman" w:hAnsi="Times New Roman" w:cs="Times New Roman"/>
          <w:lang w:val="en-US"/>
        </w:rPr>
        <w:t xml:space="preserve"> (Surname)....................................</w:t>
      </w:r>
    </w:p>
    <w:p w14:paraId="53D6D113" w14:textId="77777777" w:rsidR="00A376F3" w:rsidRPr="00A376F3" w:rsidRDefault="00A376F3" w:rsidP="00A376F3">
      <w:pPr>
        <w:autoSpaceDE w:val="0"/>
        <w:autoSpaceDN w:val="0"/>
        <w:adjustRightInd w:val="0"/>
        <w:ind w:right="-1145"/>
        <w:rPr>
          <w:rFonts w:ascii="Times New Roman" w:hAnsi="Times New Roman" w:cs="Times New Roman"/>
          <w:lang w:val="en-US"/>
        </w:rPr>
      </w:pPr>
    </w:p>
    <w:p w14:paraId="731FA968" w14:textId="77777777" w:rsidR="00A376F3" w:rsidRPr="00A376F3" w:rsidRDefault="00A376F3" w:rsidP="00A376F3">
      <w:pPr>
        <w:autoSpaceDE w:val="0"/>
        <w:autoSpaceDN w:val="0"/>
        <w:adjustRightInd w:val="0"/>
        <w:ind w:right="-1145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>Place of birth (Town/State) ..................................</w:t>
      </w:r>
    </w:p>
    <w:p w14:paraId="20B2DD04" w14:textId="77777777" w:rsidR="00A376F3" w:rsidRPr="00A376F3" w:rsidRDefault="00A376F3" w:rsidP="00A376F3">
      <w:pPr>
        <w:autoSpaceDE w:val="0"/>
        <w:autoSpaceDN w:val="0"/>
        <w:adjustRightInd w:val="0"/>
        <w:ind w:right="-1145"/>
        <w:rPr>
          <w:rFonts w:ascii="Times New Roman" w:hAnsi="Times New Roman" w:cs="Times New Roman"/>
          <w:lang w:val="en-US"/>
        </w:rPr>
      </w:pPr>
    </w:p>
    <w:p w14:paraId="08D59B07" w14:textId="77777777" w:rsidR="00A376F3" w:rsidRPr="00A376F3" w:rsidRDefault="00A376F3" w:rsidP="00A376F3">
      <w:pPr>
        <w:autoSpaceDE w:val="0"/>
        <w:autoSpaceDN w:val="0"/>
        <w:adjustRightInd w:val="0"/>
        <w:ind w:right="-1145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>Date of birth (dd/mm/</w:t>
      </w:r>
      <w:proofErr w:type="spellStart"/>
      <w:r w:rsidRPr="00A376F3">
        <w:rPr>
          <w:rFonts w:ascii="Times New Roman" w:hAnsi="Times New Roman" w:cs="Times New Roman"/>
          <w:lang w:val="en-US"/>
        </w:rPr>
        <w:t>yy</w:t>
      </w:r>
      <w:proofErr w:type="spellEnd"/>
      <w:r w:rsidRPr="00A376F3">
        <w:rPr>
          <w:rFonts w:ascii="Times New Roman" w:hAnsi="Times New Roman" w:cs="Times New Roman"/>
          <w:lang w:val="en-US"/>
        </w:rPr>
        <w:t>) ....................</w:t>
      </w:r>
    </w:p>
    <w:p w14:paraId="05A91458" w14:textId="77777777" w:rsidR="00A376F3" w:rsidRPr="00A376F3" w:rsidRDefault="00A376F3" w:rsidP="00A376F3">
      <w:pPr>
        <w:autoSpaceDE w:val="0"/>
        <w:autoSpaceDN w:val="0"/>
        <w:adjustRightInd w:val="0"/>
        <w:ind w:right="-1145"/>
        <w:rPr>
          <w:rFonts w:ascii="Times New Roman" w:hAnsi="Times New Roman" w:cs="Times New Roman"/>
          <w:lang w:val="en-US"/>
        </w:rPr>
      </w:pPr>
    </w:p>
    <w:p w14:paraId="427E1B4E" w14:textId="77777777" w:rsidR="00A376F3" w:rsidRPr="00A376F3" w:rsidRDefault="00A376F3" w:rsidP="00A376F3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>Permanent residence address (number/street/town/postal code/Country) …</w:t>
      </w:r>
      <w:proofErr w:type="gramStart"/>
      <w:r w:rsidRPr="00A376F3">
        <w:rPr>
          <w:rFonts w:ascii="Times New Roman" w:hAnsi="Times New Roman" w:cs="Times New Roman"/>
          <w:lang w:val="en-US"/>
        </w:rPr>
        <w:t>…..</w:t>
      </w:r>
      <w:proofErr w:type="gramEnd"/>
      <w:r w:rsidRPr="00A376F3">
        <w:rPr>
          <w:rFonts w:ascii="Times New Roman" w:hAnsi="Times New Roman" w:cs="Times New Roman"/>
          <w:lang w:val="en-US"/>
        </w:rPr>
        <w:t>……………..,</w:t>
      </w:r>
    </w:p>
    <w:p w14:paraId="7AEA6709" w14:textId="77777777" w:rsidR="00A376F3" w:rsidRPr="00A376F3" w:rsidRDefault="00A376F3" w:rsidP="00A376F3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D7FAD19" w14:textId="564ABB32" w:rsidR="00A376F3" w:rsidRPr="00A376F3" w:rsidRDefault="00A376F3" w:rsidP="00A376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>As candidate to the selection for one research grant issued by INAF-</w:t>
      </w:r>
      <w:proofErr w:type="spellStart"/>
      <w:r w:rsidRPr="00A376F3">
        <w:rPr>
          <w:rFonts w:ascii="Times New Roman" w:hAnsi="Times New Roman" w:cs="Times New Roman"/>
          <w:lang w:val="en-US"/>
        </w:rPr>
        <w:t>Osservatorio</w:t>
      </w:r>
      <w:proofErr w:type="spellEnd"/>
      <w:r w:rsidRPr="00A376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76F3">
        <w:rPr>
          <w:rFonts w:ascii="Times New Roman" w:hAnsi="Times New Roman" w:cs="Times New Roman"/>
          <w:lang w:val="en-US"/>
        </w:rPr>
        <w:t>Astrofisico</w:t>
      </w:r>
      <w:proofErr w:type="spellEnd"/>
      <w:r w:rsidRPr="00A376F3">
        <w:rPr>
          <w:rFonts w:ascii="Times New Roman" w:hAnsi="Times New Roman" w:cs="Times New Roman"/>
          <w:lang w:val="en-US"/>
        </w:rPr>
        <w:t xml:space="preserve"> di Catania with Director’s Decree n. </w:t>
      </w:r>
      <w:r w:rsidR="00E523FD">
        <w:rPr>
          <w:rFonts w:ascii="Times New Roman" w:hAnsi="Times New Roman" w:cs="Times New Roman"/>
          <w:lang w:val="en-US"/>
        </w:rPr>
        <w:t>39/</w:t>
      </w:r>
      <w:r w:rsidRPr="00A376F3">
        <w:rPr>
          <w:rFonts w:ascii="Times New Roman" w:hAnsi="Times New Roman" w:cs="Times New Roman"/>
          <w:lang w:val="en-US"/>
        </w:rPr>
        <w:t>202</w:t>
      </w:r>
      <w:r w:rsidR="00E523FD">
        <w:rPr>
          <w:rFonts w:ascii="Times New Roman" w:hAnsi="Times New Roman" w:cs="Times New Roman"/>
          <w:lang w:val="en-US"/>
        </w:rPr>
        <w:t>2</w:t>
      </w:r>
      <w:r w:rsidRPr="00A376F3">
        <w:rPr>
          <w:rFonts w:ascii="Times New Roman" w:hAnsi="Times New Roman" w:cs="Times New Roman"/>
          <w:lang w:val="en-US"/>
        </w:rPr>
        <w:t xml:space="preserve">, aware that producing false statements and forged documents, as well </w:t>
      </w:r>
      <w:proofErr w:type="gramStart"/>
      <w:r w:rsidRPr="00A376F3">
        <w:rPr>
          <w:rFonts w:ascii="Times New Roman" w:hAnsi="Times New Roman" w:cs="Times New Roman"/>
          <w:lang w:val="en-US"/>
        </w:rPr>
        <w:t xml:space="preserve">as </w:t>
      </w:r>
      <w:r w:rsidR="00E523FD">
        <w:rPr>
          <w:rFonts w:ascii="Times New Roman" w:hAnsi="Times New Roman" w:cs="Times New Roman"/>
          <w:lang w:val="en-US"/>
        </w:rPr>
        <w:t xml:space="preserve"> </w:t>
      </w:r>
      <w:r w:rsidRPr="00A376F3">
        <w:rPr>
          <w:rFonts w:ascii="Times New Roman" w:hAnsi="Times New Roman" w:cs="Times New Roman"/>
          <w:lang w:val="en-US"/>
        </w:rPr>
        <w:t>the</w:t>
      </w:r>
      <w:proofErr w:type="gramEnd"/>
      <w:r w:rsidRPr="00A376F3">
        <w:rPr>
          <w:rFonts w:ascii="Times New Roman" w:hAnsi="Times New Roman" w:cs="Times New Roman"/>
          <w:lang w:val="en-US"/>
        </w:rPr>
        <w:t xml:space="preserve"> use of forged documents will be punished in accordance with the Criminal Code and with any other </w:t>
      </w:r>
      <w:r w:rsidR="00E523FD">
        <w:rPr>
          <w:rFonts w:ascii="Times New Roman" w:hAnsi="Times New Roman" w:cs="Times New Roman"/>
          <w:lang w:val="en-US"/>
        </w:rPr>
        <w:t xml:space="preserve"> </w:t>
      </w:r>
      <w:r w:rsidRPr="00A376F3">
        <w:rPr>
          <w:rFonts w:ascii="Times New Roman" w:hAnsi="Times New Roman" w:cs="Times New Roman"/>
          <w:lang w:val="en-US"/>
        </w:rPr>
        <w:t xml:space="preserve">applicable special acts on this matter, and that this Administration will carry out random checks on the </w:t>
      </w:r>
      <w:r w:rsidR="00E523FD">
        <w:rPr>
          <w:rFonts w:ascii="Times New Roman" w:hAnsi="Times New Roman" w:cs="Times New Roman"/>
          <w:lang w:val="en-US"/>
        </w:rPr>
        <w:t xml:space="preserve"> </w:t>
      </w:r>
      <w:r w:rsidRPr="00A376F3">
        <w:rPr>
          <w:rFonts w:ascii="Times New Roman" w:hAnsi="Times New Roman" w:cs="Times New Roman"/>
          <w:lang w:val="en-US"/>
        </w:rPr>
        <w:t>accuracy of the declarations made by candidates</w:t>
      </w:r>
    </w:p>
    <w:p w14:paraId="7620500D" w14:textId="77777777" w:rsidR="00A376F3" w:rsidRPr="00A376F3" w:rsidRDefault="00A376F3" w:rsidP="00A376F3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0ABF6DC" w14:textId="77777777" w:rsidR="00A376F3" w:rsidRPr="00A376F3" w:rsidRDefault="00A376F3" w:rsidP="00A376F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>DECLARE AND SELF-CERTIFY</w:t>
      </w:r>
    </w:p>
    <w:p w14:paraId="702A44BD" w14:textId="77777777" w:rsidR="00A376F3" w:rsidRPr="00A376F3" w:rsidRDefault="00A376F3" w:rsidP="00A376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proofErr w:type="gramStart"/>
      <w:r w:rsidRPr="00A376F3">
        <w:rPr>
          <w:rFonts w:ascii="Times New Roman" w:hAnsi="Times New Roman" w:cs="Times New Roman"/>
          <w:lang w:val="en-US"/>
        </w:rPr>
        <w:t>UNDER  MY</w:t>
      </w:r>
      <w:proofErr w:type="gramEnd"/>
      <w:r w:rsidRPr="00A376F3">
        <w:rPr>
          <w:rFonts w:ascii="Times New Roman" w:hAnsi="Times New Roman" w:cs="Times New Roman"/>
          <w:lang w:val="en-US"/>
        </w:rPr>
        <w:t xml:space="preserve"> OWN RESPONSIBILITY</w:t>
      </w:r>
    </w:p>
    <w:p w14:paraId="209BF94D" w14:textId="77777777" w:rsidR="00A376F3" w:rsidRPr="00A376F3" w:rsidRDefault="00A376F3" w:rsidP="00A376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</w:p>
    <w:p w14:paraId="1AB7D584" w14:textId="77777777" w:rsidR="00A376F3" w:rsidRPr="00A376F3" w:rsidRDefault="00A376F3" w:rsidP="00A376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14:paraId="1986FAED" w14:textId="7C2C2597" w:rsidR="00A376F3" w:rsidRPr="00A376F3" w:rsidRDefault="00E523FD" w:rsidP="00A376F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>that the content of the attached signed “curriculum vitae” is true</w:t>
      </w:r>
    </w:p>
    <w:p w14:paraId="79862B88" w14:textId="77777777" w:rsidR="00A376F3" w:rsidRPr="00A376F3" w:rsidRDefault="00A376F3" w:rsidP="00A376F3">
      <w:pPr>
        <w:autoSpaceDE w:val="0"/>
        <w:autoSpaceDN w:val="0"/>
        <w:adjustRightInd w:val="0"/>
        <w:ind w:left="720" w:right="-1145"/>
        <w:jc w:val="both"/>
        <w:rPr>
          <w:rFonts w:ascii="Times New Roman" w:hAnsi="Times New Roman" w:cs="Times New Roman"/>
          <w:lang w:val="en-US"/>
        </w:rPr>
      </w:pPr>
    </w:p>
    <w:p w14:paraId="222EB692" w14:textId="77777777" w:rsidR="00A376F3" w:rsidRDefault="00A376F3" w:rsidP="00A376F3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right="-1145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A376F3">
        <w:rPr>
          <w:rFonts w:ascii="Times New Roman" w:hAnsi="Times New Roman" w:cs="Times New Roman"/>
          <w:lang w:val="en-US"/>
        </w:rPr>
        <w:t>that  I</w:t>
      </w:r>
      <w:proofErr w:type="gramEnd"/>
      <w:r w:rsidRPr="00A376F3">
        <w:rPr>
          <w:rFonts w:ascii="Times New Roman" w:hAnsi="Times New Roman" w:cs="Times New Roman"/>
          <w:lang w:val="en-US"/>
        </w:rPr>
        <w:t xml:space="preserve"> hold the </w:t>
      </w:r>
      <w:r>
        <w:rPr>
          <w:rFonts w:ascii="Times New Roman" w:hAnsi="Times New Roman" w:cs="Times New Roman"/>
          <w:lang w:val="en-US"/>
        </w:rPr>
        <w:t>Bachelo</w:t>
      </w:r>
      <w:r w:rsidRPr="00A376F3">
        <w:rPr>
          <w:rFonts w:ascii="Times New Roman" w:hAnsi="Times New Roman" w:cs="Times New Roman"/>
          <w:lang w:val="en-US"/>
        </w:rPr>
        <w:t xml:space="preserve">r Degree in ……….. </w:t>
      </w:r>
      <w:r>
        <w:rPr>
          <w:rFonts w:ascii="Times New Roman" w:hAnsi="Times New Roman" w:cs="Times New Roman"/>
          <w:lang w:val="en-US"/>
        </w:rPr>
        <w:t xml:space="preserve"> obtained at the University…</w:t>
      </w:r>
      <w:proofErr w:type="gramStart"/>
      <w:r>
        <w:rPr>
          <w:rFonts w:ascii="Times New Roman" w:hAnsi="Times New Roman" w:cs="Times New Roman"/>
          <w:lang w:val="en-US"/>
        </w:rPr>
        <w:t>…..</w:t>
      </w:r>
      <w:proofErr w:type="gramEnd"/>
    </w:p>
    <w:p w14:paraId="6A5524FF" w14:textId="33356349" w:rsidR="00A376F3" w:rsidRPr="00A376F3" w:rsidRDefault="00A376F3" w:rsidP="00E523FD">
      <w:pPr>
        <w:autoSpaceDE w:val="0"/>
        <w:autoSpaceDN w:val="0"/>
        <w:adjustRightInd w:val="0"/>
        <w:spacing w:after="200" w:line="276" w:lineRule="auto"/>
        <w:ind w:left="12" w:right="-1145" w:firstLine="708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>with marks…………</w:t>
      </w:r>
      <w:proofErr w:type="gramStart"/>
      <w:r w:rsidRPr="00A376F3">
        <w:rPr>
          <w:rFonts w:ascii="Times New Roman" w:hAnsi="Times New Roman" w:cs="Times New Roman"/>
          <w:lang w:val="en-US"/>
        </w:rPr>
        <w:t>…..</w:t>
      </w:r>
      <w:proofErr w:type="gramEnd"/>
      <w:r w:rsidRPr="00A376F3">
        <w:rPr>
          <w:rFonts w:ascii="Times New Roman" w:hAnsi="Times New Roman" w:cs="Times New Roman"/>
          <w:lang w:val="en-US"/>
        </w:rPr>
        <w:t>(if applicable)</w:t>
      </w:r>
    </w:p>
    <w:p w14:paraId="214719FF" w14:textId="77777777" w:rsidR="00A376F3" w:rsidRDefault="00A376F3" w:rsidP="00A376F3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right="-1145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 xml:space="preserve"> and I took the following examinations with the relative marks</w:t>
      </w:r>
      <w:r>
        <w:rPr>
          <w:rFonts w:ascii="Times New Roman" w:hAnsi="Times New Roman" w:cs="Times New Roman"/>
          <w:lang w:val="en-US"/>
        </w:rPr>
        <w:t xml:space="preserve"> (if applicable)</w:t>
      </w:r>
      <w:r w:rsidRPr="00A376F3">
        <w:rPr>
          <w:rFonts w:ascii="Times New Roman" w:hAnsi="Times New Roman" w:cs="Times New Roman"/>
          <w:lang w:val="en-US"/>
        </w:rPr>
        <w:t xml:space="preserve"> and that the duration </w:t>
      </w:r>
    </w:p>
    <w:p w14:paraId="5F792EBD" w14:textId="0AD4D048" w:rsidR="00A376F3" w:rsidRPr="00A376F3" w:rsidRDefault="00A376F3" w:rsidP="00A376F3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right="-1145"/>
        <w:jc w:val="both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>of the course is ……………………………………….</w:t>
      </w:r>
    </w:p>
    <w:p w14:paraId="4702FC46" w14:textId="77777777" w:rsidR="00A376F3" w:rsidRDefault="00A376F3" w:rsidP="00A376F3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right="-114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1)….</w:t>
      </w:r>
      <w:proofErr w:type="gramEnd"/>
      <w:r>
        <w:rPr>
          <w:rFonts w:ascii="Times New Roman" w:hAnsi="Times New Roman" w:cs="Times New Roman"/>
        </w:rPr>
        <w:t>.</w:t>
      </w:r>
    </w:p>
    <w:p w14:paraId="5894EDAF" w14:textId="77777777" w:rsidR="00A376F3" w:rsidRDefault="00A376F3" w:rsidP="00A376F3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right="-11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…..</w:t>
      </w:r>
    </w:p>
    <w:p w14:paraId="646F2DC3" w14:textId="44AB1F52" w:rsidR="00A376F3" w:rsidRDefault="00A376F3" w:rsidP="00A376F3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right="-11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 ….</w:t>
      </w:r>
    </w:p>
    <w:p w14:paraId="73DD643A" w14:textId="761C2FE2" w:rsidR="00E523FD" w:rsidRDefault="00E523FD" w:rsidP="00E523FD">
      <w:pPr>
        <w:autoSpaceDE w:val="0"/>
        <w:autoSpaceDN w:val="0"/>
        <w:adjustRightInd w:val="0"/>
        <w:spacing w:after="200" w:line="276" w:lineRule="auto"/>
        <w:ind w:left="12" w:right="-1145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</w:t>
      </w:r>
    </w:p>
    <w:p w14:paraId="183B6DDB" w14:textId="77777777" w:rsidR="00A376F3" w:rsidRPr="00A376F3" w:rsidRDefault="00A376F3" w:rsidP="00A376F3">
      <w:pPr>
        <w:autoSpaceDE w:val="0"/>
        <w:autoSpaceDN w:val="0"/>
        <w:adjustRightInd w:val="0"/>
        <w:ind w:right="-1145"/>
        <w:rPr>
          <w:rFonts w:ascii="Times New Roman" w:hAnsi="Times New Roman" w:cs="Times New Roman"/>
          <w:lang w:val="en-US"/>
        </w:rPr>
      </w:pPr>
      <w:r w:rsidRPr="00A376F3">
        <w:rPr>
          <w:rFonts w:ascii="Times New Roman" w:hAnsi="Times New Roman" w:cs="Times New Roman"/>
          <w:lang w:val="en-US"/>
        </w:rPr>
        <w:t>Place and date (dd/mm/</w:t>
      </w:r>
      <w:proofErr w:type="spellStart"/>
      <w:r w:rsidRPr="00A376F3">
        <w:rPr>
          <w:rFonts w:ascii="Times New Roman" w:hAnsi="Times New Roman" w:cs="Times New Roman"/>
          <w:lang w:val="en-US"/>
        </w:rPr>
        <w:t>yy</w:t>
      </w:r>
      <w:proofErr w:type="spellEnd"/>
      <w:r w:rsidRPr="00A376F3">
        <w:rPr>
          <w:rFonts w:ascii="Times New Roman" w:hAnsi="Times New Roman" w:cs="Times New Roman"/>
          <w:lang w:val="en-US"/>
        </w:rPr>
        <w:t>)</w:t>
      </w:r>
    </w:p>
    <w:p w14:paraId="3AF22022" w14:textId="77777777" w:rsidR="00A376F3" w:rsidRPr="00A376F3" w:rsidRDefault="00A376F3" w:rsidP="00A376F3">
      <w:pPr>
        <w:autoSpaceDE w:val="0"/>
        <w:autoSpaceDN w:val="0"/>
        <w:adjustRightInd w:val="0"/>
        <w:ind w:right="-1145"/>
        <w:rPr>
          <w:rFonts w:ascii="Times New Roman" w:hAnsi="Times New Roman" w:cs="Times New Roman"/>
          <w:lang w:val="en-US"/>
        </w:rPr>
      </w:pPr>
    </w:p>
    <w:p w14:paraId="2891CE3F" w14:textId="68D867F1" w:rsidR="002E7C5B" w:rsidRDefault="00A376F3" w:rsidP="00A376F3">
      <w:pPr>
        <w:ind w:right="-7"/>
      </w:pPr>
      <w:r w:rsidRPr="00A376F3">
        <w:rPr>
          <w:rFonts w:ascii="Times New Roman" w:hAnsi="Times New Roman" w:cs="Times New Roman"/>
          <w:lang w:val="en-US"/>
        </w:rPr>
        <w:t xml:space="preserve">       </w:t>
      </w:r>
      <w:r w:rsidR="00E523FD">
        <w:rPr>
          <w:rFonts w:ascii="Times New Roman" w:hAnsi="Times New Roman" w:cs="Times New Roman"/>
          <w:lang w:val="en-US"/>
        </w:rPr>
        <w:tab/>
      </w:r>
      <w:r w:rsidR="00E523FD">
        <w:rPr>
          <w:rFonts w:ascii="Times New Roman" w:hAnsi="Times New Roman" w:cs="Times New Roman"/>
          <w:lang w:val="en-US"/>
        </w:rPr>
        <w:tab/>
      </w:r>
      <w:r w:rsidR="00E523FD">
        <w:rPr>
          <w:rFonts w:ascii="Times New Roman" w:hAnsi="Times New Roman" w:cs="Times New Roman"/>
          <w:lang w:val="en-US"/>
        </w:rPr>
        <w:tab/>
      </w:r>
      <w:r w:rsidR="00E523FD">
        <w:rPr>
          <w:rFonts w:ascii="Times New Roman" w:hAnsi="Times New Roman" w:cs="Times New Roman"/>
          <w:lang w:val="en-US"/>
        </w:rPr>
        <w:tab/>
      </w:r>
      <w:r w:rsidR="00E523FD">
        <w:rPr>
          <w:rFonts w:ascii="Times New Roman" w:hAnsi="Times New Roman" w:cs="Times New Roman"/>
          <w:lang w:val="en-US"/>
        </w:rPr>
        <w:tab/>
      </w:r>
      <w:r w:rsidR="00E523FD">
        <w:rPr>
          <w:rFonts w:ascii="Times New Roman" w:hAnsi="Times New Roman" w:cs="Times New Roman"/>
          <w:lang w:val="en-US"/>
        </w:rPr>
        <w:tab/>
      </w:r>
      <w:r w:rsidR="00E523FD">
        <w:rPr>
          <w:rFonts w:ascii="Times New Roman" w:hAnsi="Times New Roman" w:cs="Times New Roman"/>
          <w:lang w:val="en-US"/>
        </w:rPr>
        <w:tab/>
      </w:r>
      <w:r w:rsidR="00E523FD">
        <w:rPr>
          <w:rFonts w:ascii="Times New Roman" w:hAnsi="Times New Roman" w:cs="Times New Roman"/>
          <w:lang w:val="en-US"/>
        </w:rPr>
        <w:tab/>
      </w:r>
      <w:r w:rsidR="00E523FD">
        <w:rPr>
          <w:rFonts w:ascii="Times New Roman" w:hAnsi="Times New Roman" w:cs="Times New Roman"/>
          <w:lang w:val="en-US"/>
        </w:rPr>
        <w:tab/>
      </w:r>
      <w:r w:rsidRPr="00A376F3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 xml:space="preserve">(full </w:t>
      </w:r>
      <w:proofErr w:type="spellStart"/>
      <w:r>
        <w:rPr>
          <w:rFonts w:ascii="Times New Roman" w:hAnsi="Times New Roman" w:cs="Times New Roman"/>
        </w:rPr>
        <w:t>applicant’s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signature</w:t>
      </w:r>
      <w:proofErr w:type="spellEnd"/>
      <w:r>
        <w:rPr>
          <w:rFonts w:ascii="Times New Roman" w:hAnsi="Times New Roman" w:cs="Times New Roman"/>
        </w:rPr>
        <w:t>)</w:t>
      </w:r>
    </w:p>
    <w:sectPr w:rsidR="002E7C5B" w:rsidSect="00A376F3">
      <w:pgSz w:w="11900" w:h="16840"/>
      <w:pgMar w:top="1417" w:right="112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F3"/>
    <w:rsid w:val="00090993"/>
    <w:rsid w:val="001A366D"/>
    <w:rsid w:val="002E7C5B"/>
    <w:rsid w:val="00A376F3"/>
    <w:rsid w:val="00E5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0265EE"/>
  <w15:chartTrackingRefBased/>
  <w15:docId w15:val="{BCF52AC5-7442-F44F-BCBD-48D29900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7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2022-01-17T10:06:00Z</dcterms:created>
  <dcterms:modified xsi:type="dcterms:W3CDTF">2022-01-17T10:17:00Z</dcterms:modified>
</cp:coreProperties>
</file>