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61B7A555" w:rsidR="000F57D0" w:rsidRPr="00987F2D" w:rsidRDefault="000F57D0" w:rsidP="002859DC">
      <w:pPr>
        <w:ind w:right="-1134"/>
        <w:jc w:val="both"/>
        <w:rPr>
          <w:rFonts w:ascii="Arial" w:hAnsi="Arial" w:cs="Arial"/>
          <w:i/>
          <w:i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Pr="00987F2D">
        <w:rPr>
          <w:rFonts w:ascii="Arial" w:hAnsi="Arial" w:cs="Arial"/>
          <w:sz w:val="21"/>
          <w:szCs w:val="21"/>
        </w:rPr>
        <w:t xml:space="preserve"> 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 conferimento di un</w:t>
      </w:r>
      <w:r w:rsidR="002B67E3" w:rsidRPr="00987F2D">
        <w:rPr>
          <w:rFonts w:ascii="Arial" w:hAnsi="Arial" w:cs="Arial"/>
          <w:sz w:val="21"/>
          <w:szCs w:val="21"/>
        </w:rPr>
        <w:t xml:space="preserve">a borsa di studio </w:t>
      </w:r>
      <w:r w:rsidRPr="00987F2D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>
        <w:rPr>
          <w:rFonts w:ascii="Arial" w:hAnsi="Arial" w:cs="Arial"/>
          <w:sz w:val="21"/>
          <w:szCs w:val="21"/>
        </w:rPr>
        <w:t>,</w:t>
      </w:r>
      <w:r w:rsidR="004800F0" w:rsidRPr="00987F2D">
        <w:rPr>
          <w:rFonts w:ascii="Arial" w:hAnsi="Arial" w:cs="Arial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dal titolo</w:t>
      </w:r>
      <w:r w:rsidR="00856815" w:rsidRPr="00987F2D">
        <w:rPr>
          <w:rFonts w:ascii="Arial" w:hAnsi="Arial" w:cs="Arial"/>
          <w:sz w:val="21"/>
          <w:szCs w:val="21"/>
        </w:rPr>
        <w:t xml:space="preserve"> “</w:t>
      </w:r>
      <w:r w:rsidR="003D6EA1" w:rsidRPr="00987F2D">
        <w:rPr>
          <w:rFonts w:ascii="Arial" w:hAnsi="Arial" w:cs="Arial"/>
          <w:i/>
          <w:iCs/>
          <w:sz w:val="21"/>
          <w:szCs w:val="21"/>
        </w:rPr>
        <w:t xml:space="preserve">Studio di nuove tecnologie per lo sviluppo di software di Monitoring </w:t>
      </w:r>
      <w:proofErr w:type="spellStart"/>
      <w:r w:rsidR="003D6EA1" w:rsidRPr="00987F2D">
        <w:rPr>
          <w:rFonts w:ascii="Arial" w:hAnsi="Arial" w:cs="Arial"/>
          <w:i/>
          <w:iCs/>
          <w:sz w:val="21"/>
          <w:szCs w:val="21"/>
        </w:rPr>
        <w:t>Logging</w:t>
      </w:r>
      <w:proofErr w:type="spellEnd"/>
      <w:r w:rsidR="003D6EA1" w:rsidRPr="00987F2D">
        <w:rPr>
          <w:rFonts w:ascii="Arial" w:hAnsi="Arial" w:cs="Arial"/>
          <w:i/>
          <w:iCs/>
          <w:sz w:val="21"/>
          <w:szCs w:val="21"/>
        </w:rPr>
        <w:t xml:space="preserve"> a </w:t>
      </w:r>
      <w:proofErr w:type="spellStart"/>
      <w:r w:rsidR="003D6EA1" w:rsidRPr="00987F2D">
        <w:rPr>
          <w:rFonts w:ascii="Arial" w:hAnsi="Arial" w:cs="Arial"/>
          <w:i/>
          <w:iCs/>
          <w:sz w:val="21"/>
          <w:szCs w:val="21"/>
        </w:rPr>
        <w:t>Alarm</w:t>
      </w:r>
      <w:proofErr w:type="spellEnd"/>
      <w:r w:rsidR="003D6EA1" w:rsidRPr="00987F2D">
        <w:rPr>
          <w:rFonts w:ascii="Arial" w:hAnsi="Arial" w:cs="Arial"/>
          <w:i/>
          <w:iCs/>
          <w:sz w:val="21"/>
          <w:szCs w:val="21"/>
        </w:rPr>
        <w:t xml:space="preserve"> in Astri Mini Array”</w:t>
      </w:r>
      <w:r w:rsidR="00DB3198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 – Determina </w:t>
      </w:r>
      <w:r w:rsidR="005E073C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1E3E7F" w:rsidRPr="00987F2D">
        <w:rPr>
          <w:rFonts w:ascii="Arial" w:hAnsi="Arial" w:cs="Arial"/>
          <w:noProof/>
          <w:sz w:val="21"/>
          <w:szCs w:val="21"/>
        </w:rPr>
        <w:t>349</w:t>
      </w:r>
      <w:r w:rsidR="008A74BD" w:rsidRPr="00987F2D">
        <w:rPr>
          <w:rFonts w:ascii="Arial" w:hAnsi="Arial" w:cs="Arial"/>
          <w:noProof/>
          <w:sz w:val="21"/>
          <w:szCs w:val="21"/>
        </w:rPr>
        <w:t xml:space="preserve"> del </w:t>
      </w:r>
      <w:r w:rsidR="001A1566" w:rsidRPr="00987F2D">
        <w:rPr>
          <w:rFonts w:ascii="Arial" w:hAnsi="Arial" w:cs="Arial"/>
          <w:noProof/>
          <w:sz w:val="21"/>
          <w:szCs w:val="21"/>
        </w:rPr>
        <w:t>0</w:t>
      </w:r>
      <w:r w:rsidR="001E3E7F" w:rsidRPr="00987F2D">
        <w:rPr>
          <w:rFonts w:ascii="Arial" w:hAnsi="Arial" w:cs="Arial"/>
          <w:noProof/>
          <w:sz w:val="21"/>
          <w:szCs w:val="21"/>
        </w:rPr>
        <w:t>4</w:t>
      </w:r>
      <w:r w:rsidR="001A1566" w:rsidRPr="00987F2D">
        <w:rPr>
          <w:rFonts w:ascii="Arial" w:hAnsi="Arial" w:cs="Arial"/>
          <w:noProof/>
          <w:sz w:val="21"/>
          <w:szCs w:val="21"/>
        </w:rPr>
        <w:t xml:space="preserve"> settembre 2023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a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7777777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="001D171F" w:rsidRPr="00987F2D">
        <w:rPr>
          <w:rFonts w:ascii="Arial" w:eastAsia="Arial" w:hAnsi="Arial" w:cs="Arial"/>
          <w:sz w:val="21"/>
          <w:szCs w:val="21"/>
        </w:rPr>
        <w:t>scientifiche attinenti al settore dell’attività di ricerca</w:t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5974346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oppure</w:t>
      </w:r>
    </w:p>
    <w:p w14:paraId="36FC8B34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- Dottorato di Ricerca in _________________________conseguito il________________________ presso ______________________________</w:t>
      </w: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 w:rsidRPr="00987F2D">
        <w:rPr>
          <w:rFonts w:ascii="Arial" w:hAnsi="Arial" w:cs="Arial"/>
          <w:sz w:val="21"/>
          <w:szCs w:val="21"/>
        </w:rPr>
        <w:t>la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593F23">
        <w:rPr>
          <w:rFonts w:ascii="Arial" w:hAnsi="Arial" w:cs="Arial"/>
          <w:b/>
          <w:bCs/>
          <w:sz w:val="21"/>
          <w:szCs w:val="21"/>
          <w:lang w:val="en-US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6CA7FE5F" w14:textId="7777777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859DC"/>
    <w:rsid w:val="002B67E3"/>
    <w:rsid w:val="0030133E"/>
    <w:rsid w:val="003038B1"/>
    <w:rsid w:val="00337F92"/>
    <w:rsid w:val="00344442"/>
    <w:rsid w:val="003A1FF2"/>
    <w:rsid w:val="003D6EA1"/>
    <w:rsid w:val="004379A0"/>
    <w:rsid w:val="004800F0"/>
    <w:rsid w:val="00493F44"/>
    <w:rsid w:val="00534A01"/>
    <w:rsid w:val="00593F23"/>
    <w:rsid w:val="005E073C"/>
    <w:rsid w:val="006900B4"/>
    <w:rsid w:val="00704B8F"/>
    <w:rsid w:val="007F112A"/>
    <w:rsid w:val="00817A7E"/>
    <w:rsid w:val="00843E5C"/>
    <w:rsid w:val="00856815"/>
    <w:rsid w:val="00872A4B"/>
    <w:rsid w:val="00895A22"/>
    <w:rsid w:val="008A74BD"/>
    <w:rsid w:val="008B23FF"/>
    <w:rsid w:val="009734B2"/>
    <w:rsid w:val="00987F2D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D0525F"/>
    <w:rsid w:val="00D32A9E"/>
    <w:rsid w:val="00D91625"/>
    <w:rsid w:val="00DB3198"/>
    <w:rsid w:val="00DB6D7E"/>
    <w:rsid w:val="00E55054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Miceli</cp:lastModifiedBy>
  <cp:revision>38</cp:revision>
  <cp:lastPrinted>2020-01-27T13:09:00Z</cp:lastPrinted>
  <dcterms:created xsi:type="dcterms:W3CDTF">2021-11-01T20:26:00Z</dcterms:created>
  <dcterms:modified xsi:type="dcterms:W3CDTF">2023-09-04T13:21:00Z</dcterms:modified>
</cp:coreProperties>
</file>