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77777777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Al Direttore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28214895" w:rsidR="000F57D0" w:rsidRPr="00DF76BC" w:rsidRDefault="000F57D0" w:rsidP="002859DC">
      <w:pPr>
        <w:ind w:right="-1134"/>
        <w:jc w:val="both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987F2D">
        <w:rPr>
          <w:rFonts w:ascii="Arial" w:hAnsi="Arial" w:cs="Arial"/>
          <w:sz w:val="21"/>
          <w:szCs w:val="21"/>
        </w:rPr>
        <w:t>e</w:t>
      </w:r>
      <w:r w:rsidR="007F01CD">
        <w:rPr>
          <w:rFonts w:ascii="Arial" w:hAnsi="Arial" w:cs="Arial"/>
          <w:sz w:val="21"/>
          <w:szCs w:val="21"/>
        </w:rPr>
        <w:t xml:space="preserve">d eventuale </w:t>
      </w:r>
      <w:r w:rsidRPr="00987F2D">
        <w:rPr>
          <w:rFonts w:ascii="Arial" w:hAnsi="Arial" w:cs="Arial"/>
          <w:sz w:val="21"/>
          <w:szCs w:val="21"/>
        </w:rPr>
        <w:t>colloquio,</w:t>
      </w:r>
      <w:r w:rsidR="008B23FF" w:rsidRPr="00987F2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per il</w:t>
      </w:r>
      <w:r w:rsidR="00DF76BC">
        <w:rPr>
          <w:rFonts w:ascii="Arial" w:hAnsi="Arial" w:cs="Arial"/>
          <w:sz w:val="21"/>
          <w:szCs w:val="21"/>
        </w:rPr>
        <w:t xml:space="preserve"> </w:t>
      </w:r>
      <w:r w:rsidR="00375C05" w:rsidRPr="00987F2D">
        <w:rPr>
          <w:rFonts w:ascii="Arial" w:hAnsi="Arial" w:cs="Arial"/>
          <w:sz w:val="21"/>
          <w:szCs w:val="21"/>
        </w:rPr>
        <w:t>conferimento</w:t>
      </w:r>
      <w:r w:rsidRPr="00987F2D">
        <w:rPr>
          <w:rFonts w:ascii="Arial" w:hAnsi="Arial" w:cs="Arial"/>
          <w:sz w:val="21"/>
          <w:szCs w:val="21"/>
        </w:rPr>
        <w:t xml:space="preserve"> di </w:t>
      </w:r>
      <w:r w:rsidR="007F01CD">
        <w:rPr>
          <w:rFonts w:ascii="Arial" w:hAnsi="Arial" w:cs="Arial"/>
          <w:sz w:val="21"/>
          <w:szCs w:val="21"/>
        </w:rPr>
        <w:t>n. 2 borse</w:t>
      </w:r>
      <w:r w:rsidR="002B67E3" w:rsidRPr="00987F2D">
        <w:rPr>
          <w:rFonts w:ascii="Arial" w:hAnsi="Arial" w:cs="Arial"/>
          <w:sz w:val="21"/>
          <w:szCs w:val="21"/>
        </w:rPr>
        <w:t xml:space="preserve"> di studio </w:t>
      </w:r>
      <w:r w:rsidRPr="00987F2D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>
        <w:rPr>
          <w:rFonts w:ascii="Arial" w:hAnsi="Arial" w:cs="Arial"/>
          <w:sz w:val="21"/>
          <w:szCs w:val="21"/>
        </w:rPr>
        <w:t>,</w:t>
      </w:r>
      <w:r w:rsidR="004800F0" w:rsidRPr="00987F2D">
        <w:rPr>
          <w:rFonts w:ascii="Arial" w:hAnsi="Arial" w:cs="Arial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dal titolo</w:t>
      </w:r>
      <w:r w:rsidR="00856815" w:rsidRPr="00987F2D">
        <w:rPr>
          <w:rFonts w:ascii="Arial" w:hAnsi="Arial" w:cs="Arial"/>
          <w:sz w:val="21"/>
          <w:szCs w:val="21"/>
        </w:rPr>
        <w:t xml:space="preserve"> </w:t>
      </w:r>
      <w:r w:rsidR="00DF76BC">
        <w:rPr>
          <w:rFonts w:ascii="Arial" w:hAnsi="Arial" w:cs="Arial"/>
          <w:sz w:val="21"/>
          <w:szCs w:val="21"/>
        </w:rPr>
        <w:t>“</w:t>
      </w:r>
      <w:r w:rsidR="00DF6DB7" w:rsidRPr="00DF6DB7">
        <w:rPr>
          <w:rFonts w:ascii="Arial" w:hAnsi="Arial" w:cs="Arial"/>
          <w:b/>
          <w:sz w:val="21"/>
          <w:szCs w:val="21"/>
          <w:lang w:val="x-none"/>
        </w:rPr>
        <w:t>Anomalie nelle serie temporali</w:t>
      </w:r>
      <w:r w:rsidR="00DF76BC" w:rsidRPr="00DF76BC">
        <w:rPr>
          <w:rFonts w:ascii="Arial" w:hAnsi="Arial" w:cs="Arial"/>
          <w:b/>
          <w:i/>
          <w:iCs/>
          <w:sz w:val="21"/>
          <w:szCs w:val="21"/>
        </w:rPr>
        <w:t>”</w:t>
      </w:r>
      <w:r w:rsidR="00DF76BC" w:rsidRPr="00DF76BC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DF76BC" w:rsidRPr="00DF76BC">
        <w:rPr>
          <w:rFonts w:ascii="Arial" w:hAnsi="Arial" w:cs="Arial"/>
          <w:bCs/>
          <w:sz w:val="21"/>
          <w:szCs w:val="21"/>
        </w:rPr>
        <w:t xml:space="preserve">bandito con </w:t>
      </w:r>
      <w:r w:rsidR="00DB3198" w:rsidRPr="00DF76BC">
        <w:rPr>
          <w:rFonts w:ascii="Arial" w:eastAsia="Times New Roman" w:hAnsi="Arial" w:cs="Arial"/>
          <w:sz w:val="21"/>
          <w:szCs w:val="21"/>
          <w:lang w:eastAsia="it-IT"/>
        </w:rPr>
        <w:t>Determina</w:t>
      </w:r>
      <w:r w:rsidR="00DB3198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5E073C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471C81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471C81" w:rsidRPr="00471C81">
        <w:rPr>
          <w:rFonts w:ascii="Arial" w:hAnsi="Arial" w:cs="Arial"/>
          <w:noProof/>
          <w:sz w:val="21"/>
          <w:szCs w:val="21"/>
        </w:rPr>
        <w:t>13</w:t>
      </w:r>
      <w:r w:rsidR="008A74BD" w:rsidRPr="00471C81">
        <w:rPr>
          <w:rFonts w:ascii="Arial" w:hAnsi="Arial" w:cs="Arial"/>
          <w:noProof/>
          <w:sz w:val="21"/>
          <w:szCs w:val="21"/>
        </w:rPr>
        <w:t xml:space="preserve"> del </w:t>
      </w:r>
      <w:r w:rsidR="00471C81">
        <w:rPr>
          <w:rFonts w:ascii="Arial" w:hAnsi="Arial" w:cs="Arial"/>
          <w:noProof/>
          <w:sz w:val="21"/>
          <w:szCs w:val="21"/>
        </w:rPr>
        <w:t>13 gennaio 202</w:t>
      </w:r>
      <w:r w:rsidR="00634E18">
        <w:rPr>
          <w:rFonts w:ascii="Arial" w:hAnsi="Arial" w:cs="Arial"/>
          <w:noProof/>
          <w:sz w:val="21"/>
          <w:szCs w:val="21"/>
        </w:rPr>
        <w:t>5.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a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6664F8F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>Diploma di Laurea in _______________________________________ (vecchio /nuovo ordinamento), conseguito il________________________ presso _______________ con voti 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All.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7F01CD">
        <w:rPr>
          <w:rFonts w:ascii="Arial" w:hAnsi="Arial" w:cs="Arial"/>
          <w:b/>
          <w:bCs/>
          <w:sz w:val="21"/>
          <w:szCs w:val="21"/>
          <w:lang w:val="en-IE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1F0C82F2" w14:textId="77777777" w:rsidR="00017112" w:rsidRDefault="00017112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6CA7FE5F" w14:textId="7FBA098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813488">
    <w:abstractNumId w:val="0"/>
  </w:num>
  <w:num w:numId="2" w16cid:durableId="1861973019">
    <w:abstractNumId w:val="1"/>
  </w:num>
  <w:num w:numId="3" w16cid:durableId="1961840225">
    <w:abstractNumId w:val="2"/>
  </w:num>
  <w:num w:numId="4" w16cid:durableId="1170946353">
    <w:abstractNumId w:val="3"/>
  </w:num>
  <w:num w:numId="5" w16cid:durableId="1981374181">
    <w:abstractNumId w:val="4"/>
  </w:num>
  <w:num w:numId="6" w16cid:durableId="895895680">
    <w:abstractNumId w:val="5"/>
  </w:num>
  <w:num w:numId="7" w16cid:durableId="30348357">
    <w:abstractNumId w:val="6"/>
  </w:num>
  <w:num w:numId="8" w16cid:durableId="1204365609">
    <w:abstractNumId w:val="7"/>
  </w:num>
  <w:num w:numId="9" w16cid:durableId="831991085">
    <w:abstractNumId w:val="9"/>
  </w:num>
  <w:num w:numId="10" w16cid:durableId="777061013">
    <w:abstractNumId w:val="10"/>
  </w:num>
  <w:num w:numId="11" w16cid:durableId="1415780675">
    <w:abstractNumId w:val="11"/>
  </w:num>
  <w:num w:numId="12" w16cid:durableId="12943643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D0"/>
    <w:rsid w:val="00015D54"/>
    <w:rsid w:val="00017112"/>
    <w:rsid w:val="00022FB6"/>
    <w:rsid w:val="000279A3"/>
    <w:rsid w:val="000F57D0"/>
    <w:rsid w:val="00130A73"/>
    <w:rsid w:val="00140347"/>
    <w:rsid w:val="001A1566"/>
    <w:rsid w:val="001B503B"/>
    <w:rsid w:val="001D171F"/>
    <w:rsid w:val="001E3E7F"/>
    <w:rsid w:val="002859DC"/>
    <w:rsid w:val="002B67E3"/>
    <w:rsid w:val="0030133E"/>
    <w:rsid w:val="003038B1"/>
    <w:rsid w:val="00337F92"/>
    <w:rsid w:val="00344442"/>
    <w:rsid w:val="00375C05"/>
    <w:rsid w:val="003A1FF2"/>
    <w:rsid w:val="003D6EA1"/>
    <w:rsid w:val="004379A0"/>
    <w:rsid w:val="00471C81"/>
    <w:rsid w:val="004800F0"/>
    <w:rsid w:val="00493F44"/>
    <w:rsid w:val="00534A01"/>
    <w:rsid w:val="00593F23"/>
    <w:rsid w:val="005E073C"/>
    <w:rsid w:val="006116BD"/>
    <w:rsid w:val="00634E18"/>
    <w:rsid w:val="006900B4"/>
    <w:rsid w:val="00704B8F"/>
    <w:rsid w:val="007F01CD"/>
    <w:rsid w:val="007F112A"/>
    <w:rsid w:val="00817A7E"/>
    <w:rsid w:val="00843E5C"/>
    <w:rsid w:val="00847B21"/>
    <w:rsid w:val="00856815"/>
    <w:rsid w:val="00872A4B"/>
    <w:rsid w:val="00895A22"/>
    <w:rsid w:val="008A642B"/>
    <w:rsid w:val="008A74BD"/>
    <w:rsid w:val="008B23FF"/>
    <w:rsid w:val="009734B2"/>
    <w:rsid w:val="00987F2D"/>
    <w:rsid w:val="009928FF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C97503"/>
    <w:rsid w:val="00D0525F"/>
    <w:rsid w:val="00D32A9E"/>
    <w:rsid w:val="00D91625"/>
    <w:rsid w:val="00DB3198"/>
    <w:rsid w:val="00DB6D7E"/>
    <w:rsid w:val="00DF6DB7"/>
    <w:rsid w:val="00DF76BC"/>
    <w:rsid w:val="00E55054"/>
    <w:rsid w:val="00EF7AEB"/>
    <w:rsid w:val="00F71404"/>
    <w:rsid w:val="00F76590"/>
    <w:rsid w:val="00F766D7"/>
    <w:rsid w:val="00FB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F7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Valentina Romania</cp:lastModifiedBy>
  <cp:revision>3</cp:revision>
  <cp:lastPrinted>2020-01-27T13:09:00Z</cp:lastPrinted>
  <dcterms:created xsi:type="dcterms:W3CDTF">2025-01-13T10:22:00Z</dcterms:created>
  <dcterms:modified xsi:type="dcterms:W3CDTF">2025-01-13T10:34:00Z</dcterms:modified>
</cp:coreProperties>
</file>